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9C" w:rsidRPr="00F12816" w:rsidRDefault="005F6B9C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12816">
        <w:rPr>
          <w:rFonts w:ascii="Times New Roman" w:hAnsi="Times New Roman"/>
          <w:sz w:val="28"/>
          <w:szCs w:val="28"/>
        </w:rPr>
        <w:t xml:space="preserve">Балалардың  біліктері  мен дағдыларының даму деңгейлерін </w:t>
      </w:r>
      <w:r w:rsidR="00DA05FA" w:rsidRPr="00F12816">
        <w:rPr>
          <w:rFonts w:ascii="Times New Roman" w:hAnsi="Times New Roman"/>
          <w:sz w:val="28"/>
          <w:szCs w:val="28"/>
          <w:u w:val="single"/>
        </w:rPr>
        <w:t xml:space="preserve">қортынды </w:t>
      </w:r>
      <w:r w:rsidRPr="00F12816">
        <w:rPr>
          <w:rFonts w:ascii="Times New Roman" w:hAnsi="Times New Roman"/>
          <w:sz w:val="28"/>
          <w:szCs w:val="28"/>
        </w:rPr>
        <w:t>бақылау диагностикасының нәтижелерін бақылау парағы</w:t>
      </w:r>
    </w:p>
    <w:p w:rsidR="005F6B9C" w:rsidRPr="00F12816" w:rsidRDefault="00B54F43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«Күншуақ</w:t>
      </w:r>
      <w:r w:rsidR="005077F0" w:rsidRPr="00F12816">
        <w:rPr>
          <w:rFonts w:ascii="Times New Roman" w:hAnsi="Times New Roman"/>
          <w:sz w:val="28"/>
          <w:szCs w:val="28"/>
        </w:rPr>
        <w:t>» ересек (4</w:t>
      </w:r>
      <w:r w:rsidR="00211B0C" w:rsidRPr="00B54F43">
        <w:rPr>
          <w:rFonts w:ascii="Times New Roman" w:hAnsi="Times New Roman"/>
          <w:sz w:val="28"/>
          <w:szCs w:val="28"/>
        </w:rPr>
        <w:t>-</w:t>
      </w:r>
      <w:r w:rsidR="005077F0" w:rsidRPr="00F12816">
        <w:rPr>
          <w:rFonts w:ascii="Times New Roman" w:hAnsi="Times New Roman"/>
          <w:sz w:val="28"/>
          <w:szCs w:val="28"/>
        </w:rPr>
        <w:t xml:space="preserve"> жастан бастап</w:t>
      </w:r>
      <w:r w:rsidR="005F6B9C" w:rsidRPr="00F12816">
        <w:rPr>
          <w:rFonts w:ascii="Times New Roman" w:hAnsi="Times New Roman"/>
          <w:sz w:val="28"/>
          <w:szCs w:val="28"/>
        </w:rPr>
        <w:t>) тобы</w:t>
      </w:r>
    </w:p>
    <w:p w:rsidR="005F6B9C" w:rsidRPr="00F12816" w:rsidRDefault="00CD692B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12816">
        <w:rPr>
          <w:rFonts w:ascii="Times New Roman" w:hAnsi="Times New Roman"/>
          <w:sz w:val="28"/>
          <w:szCs w:val="28"/>
        </w:rPr>
        <w:t>2021-2022</w:t>
      </w:r>
      <w:r w:rsidR="005F6B9C" w:rsidRPr="00F12816">
        <w:rPr>
          <w:rFonts w:ascii="Times New Roman" w:hAnsi="Times New Roman"/>
          <w:sz w:val="28"/>
          <w:szCs w:val="28"/>
        </w:rPr>
        <w:t xml:space="preserve"> оқу жылы      </w:t>
      </w:r>
      <w:r w:rsidR="005077F0" w:rsidRPr="00F12816">
        <w:rPr>
          <w:rFonts w:ascii="Times New Roman" w:hAnsi="Times New Roman"/>
          <w:sz w:val="28"/>
          <w:szCs w:val="28"/>
        </w:rPr>
        <w:t xml:space="preserve">  Өткізілу уақыты: </w:t>
      </w:r>
      <w:r w:rsidR="00B54F43">
        <w:rPr>
          <w:rFonts w:ascii="Times New Roman" w:hAnsi="Times New Roman"/>
          <w:sz w:val="28"/>
          <w:szCs w:val="28"/>
        </w:rPr>
        <w:t>Мамыр айы</w:t>
      </w:r>
      <w:r w:rsidR="00C72984">
        <w:rPr>
          <w:rFonts w:ascii="Times New Roman" w:hAnsi="Times New Roman"/>
          <w:sz w:val="28"/>
          <w:szCs w:val="28"/>
        </w:rPr>
        <w:t>.Қортынды.</w:t>
      </w:r>
    </w:p>
    <w:p w:rsidR="005F6B9C" w:rsidRPr="00F12816" w:rsidRDefault="005F6B9C" w:rsidP="005F6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8" w:type="dxa"/>
        <w:tblInd w:w="1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695"/>
        <w:gridCol w:w="1141"/>
        <w:gridCol w:w="978"/>
        <w:gridCol w:w="1249"/>
        <w:gridCol w:w="978"/>
        <w:gridCol w:w="977"/>
        <w:gridCol w:w="977"/>
        <w:gridCol w:w="1345"/>
        <w:gridCol w:w="838"/>
        <w:gridCol w:w="704"/>
        <w:gridCol w:w="1111"/>
        <w:gridCol w:w="14"/>
      </w:tblGrid>
      <w:tr w:rsidR="005F6B9C" w:rsidRPr="00F12816" w:rsidTr="009250E5">
        <w:trPr>
          <w:gridAfter w:val="1"/>
          <w:wAfter w:w="14" w:type="dxa"/>
          <w:trHeight w:val="345"/>
        </w:trPr>
        <w:tc>
          <w:tcPr>
            <w:tcW w:w="14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9C" w:rsidRPr="00F12816" w:rsidRDefault="005F6B9C" w:rsidP="00AF22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«Денсаулық» білім беру саласы</w:t>
            </w:r>
            <w:r w:rsidR="00AD1709" w:rsidRPr="00F12816">
              <w:rPr>
                <w:rFonts w:ascii="Times New Roman" w:hAnsi="Times New Roman"/>
                <w:sz w:val="28"/>
                <w:szCs w:val="28"/>
              </w:rPr>
              <w:t xml:space="preserve"> – 7</w:t>
            </w:r>
          </w:p>
        </w:tc>
      </w:tr>
      <w:tr w:rsidR="005F6B9C" w:rsidRPr="00F12816" w:rsidTr="009250E5">
        <w:trPr>
          <w:gridAfter w:val="1"/>
          <w:wAfter w:w="14" w:type="dxa"/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9C" w:rsidRPr="00F12816" w:rsidRDefault="005F6B9C" w:rsidP="00AF224B">
            <w:pPr>
              <w:spacing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  <w:p w:rsidR="005F6B9C" w:rsidRPr="00F12816" w:rsidRDefault="005F6B9C" w:rsidP="00AF224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6B9C" w:rsidRPr="00F12816" w:rsidRDefault="005F6B9C" w:rsidP="00AF224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6B9C" w:rsidRPr="00F12816" w:rsidRDefault="005F6B9C" w:rsidP="00AF224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6B9C" w:rsidRPr="00F12816" w:rsidRDefault="005F6B9C" w:rsidP="00AF224B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9C" w:rsidRPr="00F12816" w:rsidRDefault="005F6B9C" w:rsidP="00AF224B">
            <w:pPr>
              <w:spacing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  <w:p w:rsidR="005F6B9C" w:rsidRPr="00F12816" w:rsidRDefault="005F6B9C" w:rsidP="00AF224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6B9C" w:rsidRPr="00F12816" w:rsidRDefault="005F6B9C" w:rsidP="00AF224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6B9C" w:rsidRPr="00F12816" w:rsidRDefault="005F6B9C" w:rsidP="00AF224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6B9C" w:rsidRPr="00F12816" w:rsidRDefault="005F6B9C" w:rsidP="00AF22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 xml:space="preserve">Баланың </w:t>
            </w:r>
          </w:p>
          <w:p w:rsidR="005F6B9C" w:rsidRPr="00F12816" w:rsidRDefault="005F6B9C" w:rsidP="00AF22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аты - жөні</w:t>
            </w:r>
          </w:p>
        </w:tc>
        <w:tc>
          <w:tcPr>
            <w:tcW w:w="7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9C" w:rsidRPr="00F12816" w:rsidRDefault="005F6B9C" w:rsidP="00AF224B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proofErr w:type="spellStart"/>
            <w:r w:rsidRPr="00F12816">
              <w:rPr>
                <w:rFonts w:ascii="Times New Roman" w:hAnsi="Times New Roman"/>
                <w:sz w:val="28"/>
                <w:szCs w:val="28"/>
                <w:lang w:val="ru-RU"/>
              </w:rPr>
              <w:t>Дене</w:t>
            </w:r>
            <w:proofErr w:type="spellEnd"/>
            <w:r w:rsidRPr="00F12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шынықтыру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6B9C" w:rsidRPr="00F12816" w:rsidRDefault="005F6B9C" w:rsidP="00AF224B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Барлық ұпай саны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6B9C" w:rsidRPr="00F12816" w:rsidRDefault="005F6B9C" w:rsidP="00AF224B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Орташа ұпай саны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6B9C" w:rsidRPr="00F12816" w:rsidRDefault="005F6B9C" w:rsidP="00AF224B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Біліктер мен дағдылардың даму деңгейі</w:t>
            </w:r>
          </w:p>
        </w:tc>
      </w:tr>
      <w:tr w:rsidR="00643250" w:rsidRPr="00F12816" w:rsidTr="009250E5">
        <w:trPr>
          <w:gridAfter w:val="1"/>
          <w:wAfter w:w="14" w:type="dxa"/>
          <w:cantSplit/>
          <w:trHeight w:val="9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50" w:rsidRPr="00F12816" w:rsidRDefault="00643250" w:rsidP="0064325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50" w:rsidRPr="00F12816" w:rsidRDefault="00643250" w:rsidP="0064325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hideMark/>
          </w:tcPr>
          <w:p w:rsidR="00643250" w:rsidRPr="00F12816" w:rsidRDefault="00643250" w:rsidP="0064325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-Д.1</w:t>
            </w:r>
          </w:p>
        </w:tc>
        <w:tc>
          <w:tcPr>
            <w:tcW w:w="978" w:type="dxa"/>
            <w:hideMark/>
          </w:tcPr>
          <w:p w:rsidR="00643250" w:rsidRPr="00F12816" w:rsidRDefault="00643250" w:rsidP="0064325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-Д.2</w:t>
            </w:r>
          </w:p>
        </w:tc>
        <w:tc>
          <w:tcPr>
            <w:tcW w:w="1249" w:type="dxa"/>
            <w:hideMark/>
          </w:tcPr>
          <w:p w:rsidR="00643250" w:rsidRPr="00F12816" w:rsidRDefault="00643250" w:rsidP="0064325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-Д.3</w:t>
            </w:r>
          </w:p>
        </w:tc>
        <w:tc>
          <w:tcPr>
            <w:tcW w:w="978" w:type="dxa"/>
            <w:hideMark/>
          </w:tcPr>
          <w:p w:rsidR="00643250" w:rsidRPr="00F12816" w:rsidRDefault="00643250" w:rsidP="0064325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-Д.4</w:t>
            </w:r>
          </w:p>
        </w:tc>
        <w:tc>
          <w:tcPr>
            <w:tcW w:w="977" w:type="dxa"/>
            <w:hideMark/>
          </w:tcPr>
          <w:p w:rsidR="00643250" w:rsidRPr="00F12816" w:rsidRDefault="00643250" w:rsidP="0064325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4-Д.5</w:t>
            </w:r>
          </w:p>
        </w:tc>
        <w:tc>
          <w:tcPr>
            <w:tcW w:w="977" w:type="dxa"/>
          </w:tcPr>
          <w:p w:rsidR="00643250" w:rsidRPr="00F12816" w:rsidRDefault="00643250" w:rsidP="0064325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4-Д.6</w:t>
            </w:r>
          </w:p>
        </w:tc>
        <w:tc>
          <w:tcPr>
            <w:tcW w:w="1345" w:type="dxa"/>
          </w:tcPr>
          <w:p w:rsidR="00643250" w:rsidRPr="00F12816" w:rsidRDefault="00643250" w:rsidP="0064325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4-Д.7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50" w:rsidRPr="00F12816" w:rsidRDefault="00643250" w:rsidP="0064325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50" w:rsidRPr="00F12816" w:rsidRDefault="00643250" w:rsidP="0064325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50" w:rsidRPr="00F12816" w:rsidRDefault="00643250" w:rsidP="0064325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B54F43" w:rsidRPr="00F12816" w:rsidTr="009250E5">
        <w:trPr>
          <w:gridAfter w:val="1"/>
          <w:wAfter w:w="14" w:type="dxa"/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A45A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5" w:type="dxa"/>
          </w:tcPr>
          <w:p w:rsidR="00B54F43" w:rsidRPr="00C72899" w:rsidRDefault="00B54F43" w:rsidP="00B54F43">
            <w:pPr>
              <w:contextualSpacing/>
              <w:rPr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 xml:space="preserve">Ақмағанбет Амира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880485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880485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880485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880485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880485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880485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880485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880485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54F43" w:rsidRPr="00F12816" w:rsidTr="009250E5">
        <w:trPr>
          <w:gridAfter w:val="1"/>
          <w:wAfter w:w="14" w:type="dxa"/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A45A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95" w:type="dxa"/>
          </w:tcPr>
          <w:p w:rsidR="00B54F43" w:rsidRPr="005B44D5" w:rsidRDefault="00B54F43" w:rsidP="00B54F43">
            <w:pPr>
              <w:contextualSpacing/>
              <w:rPr>
                <w:sz w:val="28"/>
                <w:szCs w:val="28"/>
              </w:rPr>
            </w:pPr>
            <w:r w:rsidRPr="005B44D5">
              <w:rPr>
                <w:sz w:val="28"/>
                <w:szCs w:val="28"/>
              </w:rPr>
              <w:t>Амангелдиев  Нурали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B54F43" w:rsidRPr="00F12816" w:rsidTr="009250E5">
        <w:trPr>
          <w:gridAfter w:val="1"/>
          <w:wAfter w:w="14" w:type="dxa"/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6432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95" w:type="dxa"/>
          </w:tcPr>
          <w:p w:rsidR="00B54F43" w:rsidRPr="005D1B42" w:rsidRDefault="00B54F43" w:rsidP="00B54F43">
            <w:pPr>
              <w:contextualSpacing/>
              <w:rPr>
                <w:sz w:val="28"/>
                <w:szCs w:val="28"/>
              </w:rPr>
            </w:pPr>
            <w:r w:rsidRPr="005D1B42">
              <w:rPr>
                <w:sz w:val="28"/>
                <w:szCs w:val="28"/>
              </w:rPr>
              <w:t>Асығат Риза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B54F43" w:rsidRPr="00F12816" w:rsidTr="009250E5">
        <w:trPr>
          <w:gridAfter w:val="1"/>
          <w:wAfter w:w="14" w:type="dxa"/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6432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95" w:type="dxa"/>
          </w:tcPr>
          <w:p w:rsidR="00B54F43" w:rsidRPr="00A91F29" w:rsidRDefault="00B54F43" w:rsidP="00B54F43">
            <w:pPr>
              <w:rPr>
                <w:bCs/>
                <w:sz w:val="28"/>
                <w:szCs w:val="28"/>
              </w:rPr>
            </w:pPr>
            <w:r w:rsidRPr="00A91F29">
              <w:rPr>
                <w:bCs/>
                <w:sz w:val="28"/>
                <w:szCs w:val="28"/>
              </w:rPr>
              <w:t>Асылхан Аймира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880485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880485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54F43" w:rsidRPr="00F12816" w:rsidTr="009250E5">
        <w:trPr>
          <w:gridAfter w:val="1"/>
          <w:wAfter w:w="14" w:type="dxa"/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A45A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5" w:type="dxa"/>
          </w:tcPr>
          <w:p w:rsidR="00B54F43" w:rsidRPr="00A91F29" w:rsidRDefault="00B54F43" w:rsidP="00B54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Бейсен Нұрдәулет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B54F43" w:rsidRPr="00F12816" w:rsidTr="009250E5">
        <w:trPr>
          <w:gridAfter w:val="1"/>
          <w:wAfter w:w="14" w:type="dxa"/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A45A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95" w:type="dxa"/>
          </w:tcPr>
          <w:p w:rsidR="00B54F43" w:rsidRPr="00C72899" w:rsidRDefault="00B54F43" w:rsidP="00B54F43">
            <w:pPr>
              <w:rPr>
                <w:bCs/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>Дінмұхамед Шариф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B54F43" w:rsidRPr="00F12816" w:rsidTr="009250E5">
        <w:trPr>
          <w:gridAfter w:val="1"/>
          <w:wAfter w:w="14" w:type="dxa"/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6432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95" w:type="dxa"/>
          </w:tcPr>
          <w:p w:rsidR="00B54F43" w:rsidRPr="00A91F29" w:rsidRDefault="00B54F43" w:rsidP="00B54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Жеңіс Гаухар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324839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B54F43" w:rsidRPr="00F12816" w:rsidTr="009250E5">
        <w:trPr>
          <w:gridAfter w:val="1"/>
          <w:wAfter w:w="14" w:type="dxa"/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6432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95" w:type="dxa"/>
          </w:tcPr>
          <w:p w:rsidR="00B54F43" w:rsidRPr="00831322" w:rsidRDefault="00B54F43" w:rsidP="00B54F43">
            <w:pPr>
              <w:rPr>
                <w:sz w:val="28"/>
                <w:szCs w:val="28"/>
              </w:rPr>
            </w:pPr>
            <w:r w:rsidRPr="00831322">
              <w:rPr>
                <w:sz w:val="28"/>
                <w:szCs w:val="28"/>
              </w:rPr>
              <w:t>Жилкибаева Алуа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880485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880485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824428" w:rsidRDefault="00824428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B54F43" w:rsidRPr="00F12816" w:rsidTr="009250E5">
        <w:trPr>
          <w:gridAfter w:val="1"/>
          <w:wAfter w:w="14" w:type="dxa"/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6432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95" w:type="dxa"/>
          </w:tcPr>
          <w:p w:rsidR="00B54F43" w:rsidRPr="00F77FE2" w:rsidRDefault="00B54F43" w:rsidP="00B54F43">
            <w:pPr>
              <w:contextualSpacing/>
              <w:rPr>
                <w:rFonts w:eastAsia="Arial Unicode MS"/>
                <w:bCs/>
                <w:sz w:val="28"/>
                <w:szCs w:val="28"/>
              </w:rPr>
            </w:pPr>
            <w:r w:rsidRPr="00F77FE2">
              <w:rPr>
                <w:bCs/>
                <w:sz w:val="28"/>
                <w:szCs w:val="28"/>
              </w:rPr>
              <w:t>Жортугулов Тамирлан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Il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1,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</w:tr>
      <w:tr w:rsidR="00B54F43" w:rsidRPr="00F12816" w:rsidTr="009250E5">
        <w:trPr>
          <w:gridAfter w:val="1"/>
          <w:wAfter w:w="14" w:type="dxa"/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64325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95" w:type="dxa"/>
          </w:tcPr>
          <w:p w:rsidR="00B54F43" w:rsidRPr="00B40303" w:rsidRDefault="00B54F43" w:rsidP="00B54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Зекенова Азалия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Il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Il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1,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</w:tr>
      <w:tr w:rsidR="00B54F43" w:rsidRPr="00F12816" w:rsidTr="009250E5">
        <w:trPr>
          <w:gridAfter w:val="1"/>
          <w:wAfter w:w="14" w:type="dxa"/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64325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95" w:type="dxa"/>
          </w:tcPr>
          <w:p w:rsidR="00B54F43" w:rsidRPr="00B40303" w:rsidRDefault="00B54F43" w:rsidP="00B54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Кадыров Нурали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B54F43" w:rsidRPr="00F12816" w:rsidTr="009250E5">
        <w:trPr>
          <w:gridAfter w:val="1"/>
          <w:wAfter w:w="14" w:type="dxa"/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A45A8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95" w:type="dxa"/>
          </w:tcPr>
          <w:p w:rsidR="00B54F43" w:rsidRPr="00A91F29" w:rsidRDefault="00B54F43" w:rsidP="00B54F43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Қуандық</w:t>
            </w:r>
            <w:r>
              <w:rPr>
                <w:sz w:val="28"/>
                <w:szCs w:val="28"/>
              </w:rPr>
              <w:t xml:space="preserve"> Омар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B54F43" w:rsidRPr="00F12816" w:rsidTr="009250E5">
        <w:trPr>
          <w:gridAfter w:val="1"/>
          <w:wAfter w:w="14" w:type="dxa"/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64325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95" w:type="dxa"/>
          </w:tcPr>
          <w:p w:rsidR="00B54F43" w:rsidRPr="00A91F29" w:rsidRDefault="00B54F43" w:rsidP="00B54F43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Құндақбай</w:t>
            </w:r>
            <w:r>
              <w:rPr>
                <w:sz w:val="28"/>
                <w:szCs w:val="28"/>
              </w:rPr>
              <w:t xml:space="preserve"> Еркенже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B54F43" w:rsidRPr="00F12816" w:rsidTr="009250E5">
        <w:trPr>
          <w:gridAfter w:val="1"/>
          <w:wAfter w:w="14" w:type="dxa"/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64325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95" w:type="dxa"/>
          </w:tcPr>
          <w:p w:rsidR="00B54F43" w:rsidRPr="00A91F29" w:rsidRDefault="00B54F43" w:rsidP="00B54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Маурер Амалия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B54F43" w:rsidRPr="00F12816" w:rsidTr="009250E5">
        <w:trPr>
          <w:gridAfter w:val="1"/>
          <w:wAfter w:w="14" w:type="dxa"/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64325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95" w:type="dxa"/>
          </w:tcPr>
          <w:p w:rsidR="00B54F43" w:rsidRPr="00A91F29" w:rsidRDefault="00B54F43" w:rsidP="00B54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Мейрамбек Абдусамад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B54F43" w:rsidRPr="00F12816" w:rsidTr="009250E5">
        <w:trPr>
          <w:gridAfter w:val="1"/>
          <w:wAfter w:w="14" w:type="dxa"/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64325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95" w:type="dxa"/>
          </w:tcPr>
          <w:p w:rsidR="00B54F43" w:rsidRPr="00A91F29" w:rsidRDefault="00B54F43" w:rsidP="00B54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Русланов Айсұлтан </w:t>
            </w:r>
            <w:r w:rsidRPr="00A91F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B54F43" w:rsidRPr="00F12816" w:rsidTr="009250E5">
        <w:trPr>
          <w:gridAfter w:val="1"/>
          <w:wAfter w:w="14" w:type="dxa"/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64325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95" w:type="dxa"/>
          </w:tcPr>
          <w:p w:rsidR="00B54F43" w:rsidRPr="00A91F29" w:rsidRDefault="00B54F43" w:rsidP="00B54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Сағындық Батырхан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54F43" w:rsidRPr="00F12816" w:rsidTr="009250E5">
        <w:trPr>
          <w:gridAfter w:val="1"/>
          <w:wAfter w:w="14" w:type="dxa"/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64325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695" w:type="dxa"/>
          </w:tcPr>
          <w:p w:rsidR="00B54F43" w:rsidRPr="00A91F29" w:rsidRDefault="00B54F43" w:rsidP="00B54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Салова Полина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6432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54F43" w:rsidRPr="00F12816" w:rsidTr="009250E5">
        <w:trPr>
          <w:gridAfter w:val="1"/>
          <w:wAfter w:w="14" w:type="dxa"/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A45A8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95" w:type="dxa"/>
          </w:tcPr>
          <w:p w:rsidR="00B54F43" w:rsidRPr="00B40303" w:rsidRDefault="00B54F43" w:rsidP="00B54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Тасболат Файзолла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Il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A45A8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</w:tr>
      <w:tr w:rsidR="00B54F43" w:rsidRPr="00F12816" w:rsidTr="009250E5">
        <w:trPr>
          <w:gridAfter w:val="1"/>
          <w:wAfter w:w="14" w:type="dxa"/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A45A8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695" w:type="dxa"/>
          </w:tcPr>
          <w:p w:rsidR="00B54F43" w:rsidRPr="00A91F29" w:rsidRDefault="00B54F43" w:rsidP="00B54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Тасмаганбетова Амира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B54F43" w:rsidRPr="00F12816" w:rsidTr="009250E5">
        <w:trPr>
          <w:gridAfter w:val="1"/>
          <w:wAfter w:w="14" w:type="dxa"/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A45A8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  <w:p w:rsidR="00B54F43" w:rsidRPr="00F12816" w:rsidRDefault="00B54F43" w:rsidP="00A45A8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5" w:type="dxa"/>
          </w:tcPr>
          <w:p w:rsidR="00B54F43" w:rsidRPr="00F77FE2" w:rsidRDefault="00B54F43" w:rsidP="00B54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Темірғали Інжу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CF66FC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B54F43" w:rsidRPr="00F12816" w:rsidTr="009250E5">
        <w:trPr>
          <w:gridAfter w:val="1"/>
          <w:wAfter w:w="14" w:type="dxa"/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A45A8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695" w:type="dxa"/>
          </w:tcPr>
          <w:p w:rsidR="00B54F43" w:rsidRPr="00F77FE2" w:rsidRDefault="00B54F43" w:rsidP="00B54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Ерболат Ерназар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B54F43" w:rsidRPr="00F12816" w:rsidTr="009250E5">
        <w:trPr>
          <w:gridAfter w:val="1"/>
          <w:wAfter w:w="14" w:type="dxa"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A45A8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695" w:type="dxa"/>
          </w:tcPr>
          <w:p w:rsidR="00B54F43" w:rsidRDefault="00B54F43" w:rsidP="00B54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Қайрат Али Рустем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B54F43" w:rsidRPr="00F12816" w:rsidTr="009250E5">
        <w:trPr>
          <w:gridAfter w:val="1"/>
          <w:wAfter w:w="14" w:type="dxa"/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A45A8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695" w:type="dxa"/>
          </w:tcPr>
          <w:p w:rsidR="00B54F43" w:rsidRDefault="00B54F43" w:rsidP="00B54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Дүйсембай Асанәлі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B54F43" w:rsidRPr="00F12816" w:rsidTr="009250E5">
        <w:trPr>
          <w:gridAfter w:val="1"/>
          <w:wAfter w:w="14" w:type="dxa"/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B54F43" w:rsidRDefault="00B54F43" w:rsidP="00A45A8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95" w:type="dxa"/>
          </w:tcPr>
          <w:p w:rsidR="00B54F43" w:rsidRDefault="00B54F43" w:rsidP="00B54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Уралбекова Айару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B54F43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B54F43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B54F43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B54F43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B54F43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B54F43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B54F43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B54F43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B54F43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B54F43" w:rsidRDefault="00B54F43" w:rsidP="00B415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</w:tr>
      <w:tr w:rsidR="00B54F43" w:rsidRPr="00F12816" w:rsidTr="009250E5">
        <w:trPr>
          <w:trHeight w:val="398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3" w:rsidRPr="00F12816" w:rsidRDefault="00B54F43" w:rsidP="00643250">
            <w:pPr>
              <w:spacing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</w:p>
        </w:tc>
        <w:tc>
          <w:tcPr>
            <w:tcW w:w="103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43" w:rsidRPr="00F12816" w:rsidRDefault="00B54F43" w:rsidP="00324839">
            <w:pPr>
              <w:spacing w:after="20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2816">
              <w:rPr>
                <w:rFonts w:ascii="Times New Roman" w:hAnsi="Times New Roman"/>
                <w:sz w:val="28"/>
                <w:szCs w:val="28"/>
              </w:rPr>
              <w:t xml:space="preserve"> деңгей  </w:t>
            </w:r>
            <w:r w:rsidRPr="00CF0031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   </w:t>
            </w:r>
            <w:r w:rsidRPr="00F1281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12816">
              <w:rPr>
                <w:rFonts w:ascii="Times New Roman" w:hAnsi="Times New Roman"/>
                <w:sz w:val="28"/>
                <w:szCs w:val="28"/>
              </w:rPr>
              <w:t xml:space="preserve"> деңгей   </w:t>
            </w:r>
            <w:r w:rsidR="00C7298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18</w:t>
            </w:r>
            <w:r w:rsidRPr="00F1281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бала – </w:t>
            </w:r>
            <w:r w:rsidR="00C7298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72</w:t>
            </w:r>
            <w:r w:rsidRPr="00F12816">
              <w:rPr>
                <w:rFonts w:ascii="Times New Roman" w:hAnsi="Times New Roman"/>
                <w:sz w:val="28"/>
                <w:szCs w:val="28"/>
                <w:u w:val="single"/>
              </w:rPr>
              <w:t>%</w:t>
            </w:r>
            <w:r w:rsidRPr="00CF0031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F1281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F12816">
              <w:rPr>
                <w:rFonts w:ascii="Times New Roman" w:hAnsi="Times New Roman"/>
                <w:sz w:val="28"/>
                <w:szCs w:val="28"/>
              </w:rPr>
              <w:t xml:space="preserve"> деңгей </w:t>
            </w:r>
            <w:r w:rsidRPr="00F1281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C7298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7</w:t>
            </w:r>
            <w:r w:rsidRPr="00F12816"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бала </w:t>
            </w:r>
            <w:r w:rsidR="00C7298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28</w:t>
            </w:r>
            <w:r w:rsidRPr="00F1281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%  </w:t>
            </w:r>
          </w:p>
        </w:tc>
      </w:tr>
    </w:tbl>
    <w:p w:rsidR="00824428" w:rsidRDefault="00824428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4428" w:rsidRDefault="00824428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4428" w:rsidRDefault="00824428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4428" w:rsidRDefault="00824428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4428" w:rsidRDefault="00824428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4428" w:rsidRDefault="00824428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4428" w:rsidRDefault="00824428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F6B9C" w:rsidRPr="00F12816" w:rsidRDefault="005F6B9C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12816">
        <w:rPr>
          <w:rFonts w:ascii="Times New Roman" w:hAnsi="Times New Roman"/>
          <w:sz w:val="28"/>
          <w:szCs w:val="28"/>
        </w:rPr>
        <w:br w:type="page"/>
        <w:t xml:space="preserve">Балалардың  біліктері  мен дағдыларының даму деңгейлерін </w:t>
      </w:r>
      <w:r w:rsidR="00760E72" w:rsidRPr="00F12816">
        <w:rPr>
          <w:rFonts w:ascii="Times New Roman" w:hAnsi="Times New Roman"/>
          <w:sz w:val="28"/>
          <w:szCs w:val="28"/>
        </w:rPr>
        <w:t>қортынды</w:t>
      </w:r>
      <w:r w:rsidRPr="00F12816">
        <w:rPr>
          <w:rFonts w:ascii="Times New Roman" w:hAnsi="Times New Roman"/>
          <w:sz w:val="28"/>
          <w:szCs w:val="28"/>
        </w:rPr>
        <w:t xml:space="preserve"> бақылау диагностикасының нәтижелерін бақылау парағы</w:t>
      </w:r>
    </w:p>
    <w:p w:rsidR="005F6B9C" w:rsidRPr="00F12816" w:rsidRDefault="00824428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«Күншуақ</w:t>
      </w:r>
      <w:r w:rsidR="00AB69B0" w:rsidRPr="00F12816">
        <w:rPr>
          <w:rFonts w:ascii="Times New Roman" w:hAnsi="Times New Roman"/>
          <w:sz w:val="28"/>
          <w:szCs w:val="28"/>
        </w:rPr>
        <w:t xml:space="preserve">» ересек (4 жастан </w:t>
      </w:r>
      <w:r w:rsidR="00340A26" w:rsidRPr="00F12816">
        <w:rPr>
          <w:rFonts w:ascii="Times New Roman" w:hAnsi="Times New Roman"/>
          <w:sz w:val="28"/>
          <w:szCs w:val="28"/>
        </w:rPr>
        <w:t>бастап</w:t>
      </w:r>
      <w:r w:rsidR="005F6B9C" w:rsidRPr="00F12816">
        <w:rPr>
          <w:rFonts w:ascii="Times New Roman" w:hAnsi="Times New Roman"/>
          <w:sz w:val="28"/>
          <w:szCs w:val="28"/>
        </w:rPr>
        <w:t>) тобы</w:t>
      </w:r>
    </w:p>
    <w:p w:rsidR="005F6B9C" w:rsidRPr="00F12816" w:rsidRDefault="00CD692B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12816">
        <w:rPr>
          <w:rFonts w:ascii="Times New Roman" w:hAnsi="Times New Roman"/>
          <w:sz w:val="28"/>
          <w:szCs w:val="28"/>
        </w:rPr>
        <w:t>2021-2022</w:t>
      </w:r>
      <w:r w:rsidR="005F6B9C" w:rsidRPr="00F12816">
        <w:rPr>
          <w:rFonts w:ascii="Times New Roman" w:hAnsi="Times New Roman"/>
          <w:sz w:val="28"/>
          <w:szCs w:val="28"/>
        </w:rPr>
        <w:t xml:space="preserve"> оқу жылы      </w:t>
      </w:r>
      <w:r w:rsidR="005077F0" w:rsidRPr="00F12816">
        <w:rPr>
          <w:rFonts w:ascii="Times New Roman" w:hAnsi="Times New Roman"/>
          <w:sz w:val="28"/>
          <w:szCs w:val="28"/>
        </w:rPr>
        <w:t xml:space="preserve">  Өткізілу уақыты: </w:t>
      </w:r>
      <w:r w:rsidR="00824428">
        <w:rPr>
          <w:rFonts w:ascii="Times New Roman" w:hAnsi="Times New Roman"/>
          <w:sz w:val="28"/>
          <w:szCs w:val="28"/>
        </w:rPr>
        <w:t>Мамыр айы. Қортынды.</w:t>
      </w:r>
    </w:p>
    <w:p w:rsidR="005F6B9C" w:rsidRPr="00F12816" w:rsidRDefault="005F6B9C" w:rsidP="005F6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c"/>
        <w:tblpPr w:leftFromText="180" w:rightFromText="180" w:vertAnchor="text" w:tblpY="1"/>
        <w:tblOverlap w:val="never"/>
        <w:tblW w:w="18429" w:type="dxa"/>
        <w:tblInd w:w="418" w:type="dxa"/>
        <w:tblLayout w:type="fixed"/>
        <w:tblLook w:val="00A0"/>
      </w:tblPr>
      <w:tblGrid>
        <w:gridCol w:w="478"/>
        <w:gridCol w:w="3491"/>
        <w:gridCol w:w="1233"/>
        <w:gridCol w:w="561"/>
        <w:gridCol w:w="560"/>
        <w:gridCol w:w="560"/>
        <w:gridCol w:w="560"/>
        <w:gridCol w:w="560"/>
        <w:gridCol w:w="560"/>
        <w:gridCol w:w="5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5"/>
        <w:gridCol w:w="567"/>
        <w:gridCol w:w="578"/>
        <w:gridCol w:w="591"/>
        <w:gridCol w:w="1395"/>
      </w:tblGrid>
      <w:tr w:rsidR="005F6B9C" w:rsidRPr="00B545C7" w:rsidTr="007050A7">
        <w:trPr>
          <w:trHeight w:val="395"/>
        </w:trPr>
        <w:tc>
          <w:tcPr>
            <w:tcW w:w="18429" w:type="dxa"/>
            <w:gridSpan w:val="25"/>
            <w:hideMark/>
          </w:tcPr>
          <w:p w:rsidR="005F6B9C" w:rsidRPr="00824428" w:rsidRDefault="005F6B9C" w:rsidP="005D0041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 xml:space="preserve">«Қатынас» білім беру саласы </w:t>
            </w:r>
            <w:r w:rsidR="00877C0C" w:rsidRPr="00B545C7">
              <w:rPr>
                <w:rFonts w:ascii="Times New Roman" w:hAnsi="Times New Roman"/>
                <w:sz w:val="24"/>
                <w:szCs w:val="24"/>
              </w:rPr>
              <w:t>–</w:t>
            </w:r>
            <w:r w:rsidRPr="00B54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37C" w:rsidRPr="008244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60E72" w:rsidRPr="00B545C7" w:rsidTr="007050A7">
        <w:trPr>
          <w:trHeight w:val="548"/>
        </w:trPr>
        <w:tc>
          <w:tcPr>
            <w:tcW w:w="478" w:type="dxa"/>
            <w:vMerge w:val="restart"/>
          </w:tcPr>
          <w:p w:rsidR="00BD7866" w:rsidRPr="00B545C7" w:rsidRDefault="00BD7866" w:rsidP="005D0041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  <w:p w:rsidR="00BD7866" w:rsidRPr="00B545C7" w:rsidRDefault="00BD7866" w:rsidP="005D00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7866" w:rsidRPr="00B545C7" w:rsidRDefault="00BD7866" w:rsidP="005D00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7866" w:rsidRPr="00B545C7" w:rsidRDefault="00BD7866" w:rsidP="005D00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7866" w:rsidRPr="00B545C7" w:rsidRDefault="00BD7866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91" w:type="dxa"/>
            <w:vMerge w:val="restart"/>
          </w:tcPr>
          <w:p w:rsidR="00BD7866" w:rsidRPr="00B545C7" w:rsidRDefault="00BD7866" w:rsidP="005D0041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  <w:p w:rsidR="00BD7866" w:rsidRPr="00B545C7" w:rsidRDefault="00BD7866" w:rsidP="005D00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7866" w:rsidRPr="00B545C7" w:rsidRDefault="00BD7866" w:rsidP="005D00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7866" w:rsidRPr="00B545C7" w:rsidRDefault="00BD7866" w:rsidP="005D00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7866" w:rsidRPr="00B545C7" w:rsidRDefault="00BD7866" w:rsidP="005D00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 xml:space="preserve">Баланың </w:t>
            </w:r>
          </w:p>
          <w:p w:rsidR="00BD7866" w:rsidRPr="00B545C7" w:rsidRDefault="00BD7866" w:rsidP="005D0041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аты - жөні</w:t>
            </w:r>
          </w:p>
        </w:tc>
        <w:tc>
          <w:tcPr>
            <w:tcW w:w="4034" w:type="dxa"/>
            <w:gridSpan w:val="6"/>
            <w:hideMark/>
          </w:tcPr>
          <w:p w:rsidR="00BD7866" w:rsidRPr="00B545C7" w:rsidRDefault="00BD7866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Сөйлеуді дамыту</w:t>
            </w:r>
          </w:p>
        </w:tc>
        <w:tc>
          <w:tcPr>
            <w:tcW w:w="2803" w:type="dxa"/>
            <w:gridSpan w:val="5"/>
            <w:hideMark/>
          </w:tcPr>
          <w:p w:rsidR="00BD7866" w:rsidRPr="00B545C7" w:rsidRDefault="00BD7866" w:rsidP="005D004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Көркем әдебиет</w:t>
            </w:r>
          </w:p>
        </w:tc>
        <w:tc>
          <w:tcPr>
            <w:tcW w:w="5059" w:type="dxa"/>
            <w:gridSpan w:val="9"/>
          </w:tcPr>
          <w:p w:rsidR="00BD7866" w:rsidRPr="00B545C7" w:rsidRDefault="00BD7866" w:rsidP="005D004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Орыс тілі (қазақтілінде</w:t>
            </w:r>
          </w:p>
          <w:p w:rsidR="00BD7866" w:rsidRPr="00B545C7" w:rsidRDefault="00BD7866" w:rsidP="005D004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оқытылатын топтарда)</w:t>
            </w:r>
          </w:p>
        </w:tc>
        <w:tc>
          <w:tcPr>
            <w:tcW w:w="578" w:type="dxa"/>
            <w:vMerge w:val="restart"/>
            <w:textDirection w:val="btLr"/>
            <w:hideMark/>
          </w:tcPr>
          <w:p w:rsidR="00BD7866" w:rsidRPr="00B545C7" w:rsidRDefault="00BD7866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Барлық ұпай саны</w:t>
            </w:r>
          </w:p>
        </w:tc>
        <w:tc>
          <w:tcPr>
            <w:tcW w:w="591" w:type="dxa"/>
            <w:vMerge w:val="restart"/>
            <w:textDirection w:val="btLr"/>
            <w:hideMark/>
          </w:tcPr>
          <w:p w:rsidR="00BD7866" w:rsidRPr="00B545C7" w:rsidRDefault="00BD7866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Орташа аны</w:t>
            </w:r>
          </w:p>
        </w:tc>
        <w:tc>
          <w:tcPr>
            <w:tcW w:w="1395" w:type="dxa"/>
            <w:vMerge w:val="restart"/>
            <w:textDirection w:val="btLr"/>
            <w:hideMark/>
          </w:tcPr>
          <w:p w:rsidR="00BD7866" w:rsidRPr="00B545C7" w:rsidRDefault="00BD7866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Біліктер мен дағдылардың даму деңгейі</w:t>
            </w:r>
          </w:p>
        </w:tc>
      </w:tr>
      <w:tr w:rsidR="00760E72" w:rsidRPr="00B545C7" w:rsidTr="007050A7">
        <w:trPr>
          <w:trHeight w:val="817"/>
        </w:trPr>
        <w:tc>
          <w:tcPr>
            <w:tcW w:w="478" w:type="dxa"/>
            <w:vMerge/>
            <w:hideMark/>
          </w:tcPr>
          <w:p w:rsidR="00BD7866" w:rsidRPr="00B545C7" w:rsidRDefault="00BD7866" w:rsidP="005D004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491" w:type="dxa"/>
            <w:vMerge/>
            <w:hideMark/>
          </w:tcPr>
          <w:p w:rsidR="00BD7866" w:rsidRPr="00B545C7" w:rsidRDefault="00BD7866" w:rsidP="005D004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extDirection w:val="btLr"/>
            <w:hideMark/>
          </w:tcPr>
          <w:p w:rsidR="00BD7866" w:rsidRPr="00B545C7" w:rsidRDefault="00BD7866" w:rsidP="005D0041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Қ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.1</w:t>
            </w:r>
          </w:p>
        </w:tc>
        <w:tc>
          <w:tcPr>
            <w:tcW w:w="561" w:type="dxa"/>
            <w:textDirection w:val="btLr"/>
            <w:hideMark/>
          </w:tcPr>
          <w:p w:rsidR="00BD7866" w:rsidRPr="00B545C7" w:rsidRDefault="00BD7866" w:rsidP="005D0041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Қ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.2</w:t>
            </w:r>
          </w:p>
        </w:tc>
        <w:tc>
          <w:tcPr>
            <w:tcW w:w="560" w:type="dxa"/>
            <w:textDirection w:val="btLr"/>
            <w:hideMark/>
          </w:tcPr>
          <w:p w:rsidR="00BD7866" w:rsidRPr="00B545C7" w:rsidRDefault="00BD7866" w:rsidP="005D0041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Қ.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60" w:type="dxa"/>
            <w:textDirection w:val="btLr"/>
            <w:hideMark/>
          </w:tcPr>
          <w:p w:rsidR="00BD7866" w:rsidRPr="00B545C7" w:rsidRDefault="00BD7866" w:rsidP="005D0041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-Т.4</w:t>
            </w:r>
          </w:p>
        </w:tc>
        <w:tc>
          <w:tcPr>
            <w:tcW w:w="560" w:type="dxa"/>
            <w:textDirection w:val="btLr"/>
          </w:tcPr>
          <w:p w:rsidR="00BD7866" w:rsidRPr="00B545C7" w:rsidRDefault="00BD7866" w:rsidP="005D0041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Қ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.5</w:t>
            </w:r>
          </w:p>
        </w:tc>
        <w:tc>
          <w:tcPr>
            <w:tcW w:w="560" w:type="dxa"/>
            <w:textDirection w:val="btLr"/>
          </w:tcPr>
          <w:p w:rsidR="00BD7866" w:rsidRPr="00B545C7" w:rsidRDefault="00BD7866" w:rsidP="005D0041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4-Қ.6</w:t>
            </w:r>
          </w:p>
        </w:tc>
        <w:tc>
          <w:tcPr>
            <w:tcW w:w="560" w:type="dxa"/>
            <w:textDirection w:val="btLr"/>
            <w:hideMark/>
          </w:tcPr>
          <w:p w:rsidR="00BD7866" w:rsidRPr="00B545C7" w:rsidRDefault="00BD7866" w:rsidP="005D0041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Қ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.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560" w:type="dxa"/>
            <w:textDirection w:val="btLr"/>
            <w:hideMark/>
          </w:tcPr>
          <w:p w:rsidR="00BD7866" w:rsidRPr="00B545C7" w:rsidRDefault="00BD7866" w:rsidP="005D0041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Қ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.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561" w:type="dxa"/>
            <w:textDirection w:val="btLr"/>
            <w:hideMark/>
          </w:tcPr>
          <w:p w:rsidR="00BD7866" w:rsidRPr="00B545C7" w:rsidRDefault="00BD7866" w:rsidP="005D0041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Қ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.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561" w:type="dxa"/>
            <w:textDirection w:val="btLr"/>
            <w:hideMark/>
          </w:tcPr>
          <w:p w:rsidR="00BD7866" w:rsidRPr="00B545C7" w:rsidRDefault="00BD7866" w:rsidP="005D0041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Қ.10</w:t>
            </w:r>
          </w:p>
        </w:tc>
        <w:tc>
          <w:tcPr>
            <w:tcW w:w="561" w:type="dxa"/>
            <w:textDirection w:val="btLr"/>
            <w:hideMark/>
          </w:tcPr>
          <w:p w:rsidR="00BD7866" w:rsidRPr="00B545C7" w:rsidRDefault="00BD7866" w:rsidP="005D0041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4-Қ.11</w:t>
            </w:r>
          </w:p>
        </w:tc>
        <w:tc>
          <w:tcPr>
            <w:tcW w:w="561" w:type="dxa"/>
            <w:textDirection w:val="btLr"/>
            <w:hideMark/>
          </w:tcPr>
          <w:p w:rsidR="00BD7866" w:rsidRPr="00B545C7" w:rsidRDefault="00BD7866" w:rsidP="005D0041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Қ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.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.12</w:t>
            </w:r>
          </w:p>
        </w:tc>
        <w:tc>
          <w:tcPr>
            <w:tcW w:w="561" w:type="dxa"/>
            <w:textDirection w:val="btLr"/>
            <w:hideMark/>
          </w:tcPr>
          <w:p w:rsidR="00BD7866" w:rsidRPr="00B545C7" w:rsidRDefault="00BD7866" w:rsidP="005D0041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Қ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.1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561" w:type="dxa"/>
            <w:textDirection w:val="btLr"/>
            <w:hideMark/>
          </w:tcPr>
          <w:p w:rsidR="00BD7866" w:rsidRPr="00B545C7" w:rsidRDefault="00BD7866" w:rsidP="005D0041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Қ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.1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61" w:type="dxa"/>
            <w:textDirection w:val="btLr"/>
            <w:hideMark/>
          </w:tcPr>
          <w:p w:rsidR="00BD7866" w:rsidRPr="00B545C7" w:rsidRDefault="00BD7866" w:rsidP="005D0041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4-Қ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.1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561" w:type="dxa"/>
            <w:textDirection w:val="btLr"/>
            <w:hideMark/>
          </w:tcPr>
          <w:p w:rsidR="00BD7866" w:rsidRPr="00B545C7" w:rsidRDefault="00BD7866" w:rsidP="005D0041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Қ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.1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61" w:type="dxa"/>
            <w:textDirection w:val="btLr"/>
          </w:tcPr>
          <w:p w:rsidR="00BD7866" w:rsidRPr="00B545C7" w:rsidRDefault="00BD7866" w:rsidP="005D0041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Қ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.1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561" w:type="dxa"/>
            <w:textDirection w:val="btLr"/>
          </w:tcPr>
          <w:p w:rsidR="00BD7866" w:rsidRPr="00B545C7" w:rsidRDefault="00BD7866" w:rsidP="005D0041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 Қ.18</w:t>
            </w:r>
          </w:p>
        </w:tc>
        <w:tc>
          <w:tcPr>
            <w:tcW w:w="565" w:type="dxa"/>
            <w:textDirection w:val="btLr"/>
          </w:tcPr>
          <w:p w:rsidR="00BD7866" w:rsidRPr="00B545C7" w:rsidRDefault="00BD7866" w:rsidP="005D0041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4-Қ.19</w:t>
            </w:r>
          </w:p>
        </w:tc>
        <w:tc>
          <w:tcPr>
            <w:tcW w:w="567" w:type="dxa"/>
            <w:textDirection w:val="btLr"/>
          </w:tcPr>
          <w:p w:rsidR="00BD7866" w:rsidRPr="00B545C7" w:rsidRDefault="00BD7866" w:rsidP="005D0041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4-Қ.20</w:t>
            </w:r>
          </w:p>
        </w:tc>
        <w:tc>
          <w:tcPr>
            <w:tcW w:w="578" w:type="dxa"/>
            <w:vMerge/>
            <w:hideMark/>
          </w:tcPr>
          <w:p w:rsidR="00BD7866" w:rsidRPr="00B545C7" w:rsidRDefault="00BD7866" w:rsidP="005D004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91" w:type="dxa"/>
            <w:vMerge/>
            <w:hideMark/>
          </w:tcPr>
          <w:p w:rsidR="00BD7866" w:rsidRPr="00B545C7" w:rsidRDefault="00BD7866" w:rsidP="005D004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95" w:type="dxa"/>
            <w:vMerge/>
            <w:hideMark/>
          </w:tcPr>
          <w:p w:rsidR="00BD7866" w:rsidRPr="00B545C7" w:rsidRDefault="00BD7866" w:rsidP="005D004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250E5" w:rsidRPr="00B545C7" w:rsidTr="007050A7">
        <w:trPr>
          <w:trHeight w:val="260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</w:tcPr>
          <w:p w:rsidR="009250E5" w:rsidRPr="00C72899" w:rsidRDefault="009250E5" w:rsidP="00C417A0">
            <w:pPr>
              <w:contextualSpacing/>
              <w:rPr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 xml:space="preserve">Ақмағанбет Амира 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</w:tr>
      <w:tr w:rsidR="009250E5" w:rsidRPr="00B545C7" w:rsidTr="007050A7">
        <w:trPr>
          <w:trHeight w:val="280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1" w:type="dxa"/>
          </w:tcPr>
          <w:p w:rsidR="009250E5" w:rsidRPr="005B44D5" w:rsidRDefault="009250E5" w:rsidP="00C417A0">
            <w:pPr>
              <w:contextualSpacing/>
              <w:rPr>
                <w:sz w:val="28"/>
                <w:szCs w:val="28"/>
              </w:rPr>
            </w:pPr>
            <w:r w:rsidRPr="005B44D5">
              <w:rPr>
                <w:sz w:val="28"/>
                <w:szCs w:val="28"/>
              </w:rPr>
              <w:t>Амангелдиев  Нурали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</w:tr>
      <w:tr w:rsidR="009250E5" w:rsidRPr="00B545C7" w:rsidTr="007050A7">
        <w:trPr>
          <w:trHeight w:val="159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1" w:type="dxa"/>
          </w:tcPr>
          <w:p w:rsidR="009250E5" w:rsidRPr="005D1B42" w:rsidRDefault="009250E5" w:rsidP="00C417A0">
            <w:pPr>
              <w:contextualSpacing/>
              <w:rPr>
                <w:sz w:val="28"/>
                <w:szCs w:val="28"/>
              </w:rPr>
            </w:pPr>
            <w:r w:rsidRPr="005D1B42">
              <w:rPr>
                <w:sz w:val="28"/>
                <w:szCs w:val="28"/>
              </w:rPr>
              <w:t>Асығат Риза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l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l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Il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Il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l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l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l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Il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Il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l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4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</w:tr>
      <w:tr w:rsidR="009250E5" w:rsidRPr="00B545C7" w:rsidTr="007050A7">
        <w:trPr>
          <w:trHeight w:val="178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1" w:type="dxa"/>
          </w:tcPr>
          <w:p w:rsidR="009250E5" w:rsidRPr="00A91F29" w:rsidRDefault="009250E5" w:rsidP="00C417A0">
            <w:pPr>
              <w:rPr>
                <w:bCs/>
                <w:sz w:val="28"/>
                <w:szCs w:val="28"/>
              </w:rPr>
            </w:pPr>
            <w:r w:rsidRPr="00A91F29">
              <w:rPr>
                <w:bCs/>
                <w:sz w:val="28"/>
                <w:szCs w:val="28"/>
              </w:rPr>
              <w:t>Асылхан Аймира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9250E5" w:rsidRPr="00B545C7" w:rsidTr="007050A7">
        <w:trPr>
          <w:trHeight w:val="178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1" w:type="dxa"/>
          </w:tcPr>
          <w:p w:rsidR="009250E5" w:rsidRPr="00A91F29" w:rsidRDefault="009250E5" w:rsidP="00C41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Бейсен Нұрдәулет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</w:tr>
      <w:tr w:rsidR="009250E5" w:rsidRPr="00B545C7" w:rsidTr="007050A7">
        <w:trPr>
          <w:trHeight w:val="178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1" w:type="dxa"/>
          </w:tcPr>
          <w:p w:rsidR="009250E5" w:rsidRPr="00C72899" w:rsidRDefault="009250E5" w:rsidP="00C417A0">
            <w:pPr>
              <w:rPr>
                <w:bCs/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>Дінмұхамед Шариф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9250E5" w:rsidRPr="00B545C7" w:rsidTr="007050A7">
        <w:trPr>
          <w:trHeight w:val="178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1" w:type="dxa"/>
          </w:tcPr>
          <w:p w:rsidR="009250E5" w:rsidRPr="00A91F29" w:rsidRDefault="009250E5" w:rsidP="00C41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Жеңіс Гаухар 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9250E5" w:rsidRPr="00B545C7" w:rsidTr="007050A7">
        <w:trPr>
          <w:trHeight w:val="178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1" w:type="dxa"/>
          </w:tcPr>
          <w:p w:rsidR="009250E5" w:rsidRPr="00831322" w:rsidRDefault="009250E5" w:rsidP="00C417A0">
            <w:pPr>
              <w:rPr>
                <w:sz w:val="28"/>
                <w:szCs w:val="28"/>
              </w:rPr>
            </w:pPr>
            <w:r w:rsidRPr="00831322">
              <w:rPr>
                <w:sz w:val="28"/>
                <w:szCs w:val="28"/>
              </w:rPr>
              <w:t>Жилкибаева Алуа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</w:tr>
      <w:tr w:rsidR="009250E5" w:rsidRPr="00B545C7" w:rsidTr="007050A7">
        <w:trPr>
          <w:trHeight w:val="178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1" w:type="dxa"/>
          </w:tcPr>
          <w:p w:rsidR="009250E5" w:rsidRPr="00F77FE2" w:rsidRDefault="009250E5" w:rsidP="00C417A0">
            <w:pPr>
              <w:contextualSpacing/>
              <w:rPr>
                <w:rFonts w:eastAsia="Arial Unicode MS"/>
                <w:bCs/>
                <w:sz w:val="28"/>
                <w:szCs w:val="28"/>
              </w:rPr>
            </w:pPr>
            <w:r w:rsidRPr="00F77FE2">
              <w:rPr>
                <w:bCs/>
                <w:sz w:val="28"/>
                <w:szCs w:val="28"/>
              </w:rPr>
              <w:t>Жортугулов Тамирлан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9250E5" w:rsidRPr="00B545C7" w:rsidTr="007050A7">
        <w:trPr>
          <w:trHeight w:val="178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1" w:type="dxa"/>
          </w:tcPr>
          <w:p w:rsidR="009250E5" w:rsidRPr="00B40303" w:rsidRDefault="009250E5" w:rsidP="00C41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Зекенова Азалия 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1,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l</w:t>
            </w:r>
          </w:p>
        </w:tc>
      </w:tr>
      <w:tr w:rsidR="009250E5" w:rsidRPr="00B545C7" w:rsidTr="007050A7">
        <w:trPr>
          <w:trHeight w:val="178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1" w:type="dxa"/>
          </w:tcPr>
          <w:p w:rsidR="009250E5" w:rsidRPr="00B40303" w:rsidRDefault="009250E5" w:rsidP="00C41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Кадыров Нурали 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9250E5" w:rsidRPr="00B545C7" w:rsidTr="007050A7">
        <w:trPr>
          <w:trHeight w:val="178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91" w:type="dxa"/>
          </w:tcPr>
          <w:p w:rsidR="009250E5" w:rsidRPr="00A91F29" w:rsidRDefault="009250E5" w:rsidP="00C417A0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Қуандық</w:t>
            </w:r>
            <w:r>
              <w:rPr>
                <w:sz w:val="28"/>
                <w:szCs w:val="28"/>
              </w:rPr>
              <w:t xml:space="preserve"> Омар 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9250E5" w:rsidRPr="00B545C7" w:rsidTr="007050A7">
        <w:trPr>
          <w:trHeight w:val="178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91" w:type="dxa"/>
          </w:tcPr>
          <w:p w:rsidR="009250E5" w:rsidRPr="00A91F29" w:rsidRDefault="009250E5" w:rsidP="00C417A0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Құндақбай</w:t>
            </w:r>
            <w:r>
              <w:rPr>
                <w:sz w:val="28"/>
                <w:szCs w:val="28"/>
              </w:rPr>
              <w:t xml:space="preserve"> Еркенже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</w:tr>
      <w:tr w:rsidR="009250E5" w:rsidRPr="00B545C7" w:rsidTr="007050A7">
        <w:trPr>
          <w:trHeight w:val="178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91" w:type="dxa"/>
          </w:tcPr>
          <w:p w:rsidR="009250E5" w:rsidRPr="00A91F29" w:rsidRDefault="009250E5" w:rsidP="00C41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Маурер Амалия 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9250E5" w:rsidRPr="00B545C7" w:rsidTr="007050A7">
        <w:trPr>
          <w:trHeight w:val="178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91" w:type="dxa"/>
          </w:tcPr>
          <w:p w:rsidR="009250E5" w:rsidRPr="00A91F29" w:rsidRDefault="009250E5" w:rsidP="00C41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Мейрамбек Абдусамад 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</w:tr>
      <w:tr w:rsidR="009250E5" w:rsidRPr="00B545C7" w:rsidTr="007050A7">
        <w:trPr>
          <w:trHeight w:val="178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91" w:type="dxa"/>
          </w:tcPr>
          <w:p w:rsidR="009250E5" w:rsidRPr="00A91F29" w:rsidRDefault="009250E5" w:rsidP="00C41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Русланов Айсұлтан </w:t>
            </w:r>
            <w:r w:rsidRPr="00A91F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9250E5" w:rsidRPr="00B545C7" w:rsidTr="007050A7">
        <w:trPr>
          <w:trHeight w:val="178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91" w:type="dxa"/>
          </w:tcPr>
          <w:p w:rsidR="009250E5" w:rsidRPr="00A91F29" w:rsidRDefault="009250E5" w:rsidP="00C41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Сағындық Батырхан 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9250E5" w:rsidRPr="00B545C7" w:rsidTr="007050A7">
        <w:trPr>
          <w:trHeight w:val="178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1</w:t>
            </w: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91" w:type="dxa"/>
          </w:tcPr>
          <w:p w:rsidR="009250E5" w:rsidRPr="00A91F29" w:rsidRDefault="009250E5" w:rsidP="00C41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Салова Полина 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9250E5" w:rsidRPr="00B545C7" w:rsidTr="007050A7">
        <w:trPr>
          <w:trHeight w:val="178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491" w:type="dxa"/>
          </w:tcPr>
          <w:p w:rsidR="009250E5" w:rsidRPr="00B40303" w:rsidRDefault="009250E5" w:rsidP="00C41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Тасболат Файзолла 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</w:tr>
      <w:tr w:rsidR="009250E5" w:rsidRPr="00B545C7" w:rsidTr="007050A7">
        <w:trPr>
          <w:trHeight w:val="178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91" w:type="dxa"/>
          </w:tcPr>
          <w:p w:rsidR="009250E5" w:rsidRPr="00A91F29" w:rsidRDefault="009250E5" w:rsidP="00C41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Тасмаганбетова Амира 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9250E5" w:rsidRPr="00B545C7" w:rsidTr="007050A7">
        <w:trPr>
          <w:trHeight w:val="270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491" w:type="dxa"/>
          </w:tcPr>
          <w:p w:rsidR="009250E5" w:rsidRPr="00F77FE2" w:rsidRDefault="009250E5" w:rsidP="00C41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Темірғали Інжу 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</w:tr>
      <w:tr w:rsidR="009250E5" w:rsidRPr="00B545C7" w:rsidTr="007050A7">
        <w:trPr>
          <w:trHeight w:val="259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491" w:type="dxa"/>
          </w:tcPr>
          <w:p w:rsidR="009250E5" w:rsidRPr="00F77FE2" w:rsidRDefault="009250E5" w:rsidP="00C41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Ерболат Ерназар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</w:tr>
      <w:tr w:rsidR="009250E5" w:rsidRPr="00B545C7" w:rsidTr="007050A7">
        <w:trPr>
          <w:trHeight w:val="298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491" w:type="dxa"/>
          </w:tcPr>
          <w:p w:rsidR="009250E5" w:rsidRDefault="009250E5" w:rsidP="00C41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Қайрат Али Рустем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</w:tr>
      <w:tr w:rsidR="009250E5" w:rsidRPr="00B545C7" w:rsidTr="007050A7">
        <w:trPr>
          <w:trHeight w:val="260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491" w:type="dxa"/>
          </w:tcPr>
          <w:p w:rsidR="009250E5" w:rsidRDefault="009250E5" w:rsidP="00C41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Дүйсембай Асанәлі </w:t>
            </w: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</w:tr>
      <w:tr w:rsidR="009250E5" w:rsidRPr="00B545C7" w:rsidTr="007050A7">
        <w:trPr>
          <w:trHeight w:val="260"/>
        </w:trPr>
        <w:tc>
          <w:tcPr>
            <w:tcW w:w="478" w:type="dxa"/>
            <w:hideMark/>
          </w:tcPr>
          <w:p w:rsidR="009250E5" w:rsidRPr="009250E5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91" w:type="dxa"/>
          </w:tcPr>
          <w:p w:rsidR="009250E5" w:rsidRDefault="009250E5" w:rsidP="00C41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Уралбекова Айару </w:t>
            </w:r>
          </w:p>
        </w:tc>
        <w:tc>
          <w:tcPr>
            <w:tcW w:w="1233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1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0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0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0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0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0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0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1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1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1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1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1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1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1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1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1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1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5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7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78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1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5" w:type="dxa"/>
          </w:tcPr>
          <w:p w:rsidR="009250E5" w:rsidRPr="009250E5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</w:tr>
      <w:tr w:rsidR="009250E5" w:rsidRPr="00B545C7" w:rsidTr="007050A7">
        <w:trPr>
          <w:trHeight w:val="1408"/>
        </w:trPr>
        <w:tc>
          <w:tcPr>
            <w:tcW w:w="478" w:type="dxa"/>
            <w:hideMark/>
          </w:tcPr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250E5" w:rsidRPr="00B545C7" w:rsidRDefault="009250E5" w:rsidP="005D0041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9250E5" w:rsidRPr="00B545C7" w:rsidRDefault="009250E5" w:rsidP="005D004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56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56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</w:p>
        </w:tc>
        <w:tc>
          <w:tcPr>
            <w:tcW w:w="591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</w:tcPr>
          <w:p w:rsidR="009250E5" w:rsidRPr="00B545C7" w:rsidRDefault="009250E5" w:rsidP="005D004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</w:p>
        </w:tc>
      </w:tr>
      <w:tr w:rsidR="009250E5" w:rsidRPr="00B545C7" w:rsidTr="007050A7">
        <w:trPr>
          <w:trHeight w:val="398"/>
        </w:trPr>
        <w:tc>
          <w:tcPr>
            <w:tcW w:w="3969" w:type="dxa"/>
            <w:gridSpan w:val="2"/>
          </w:tcPr>
          <w:p w:rsidR="009250E5" w:rsidRPr="00B545C7" w:rsidRDefault="009250E5" w:rsidP="005D0041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460" w:type="dxa"/>
            <w:gridSpan w:val="23"/>
            <w:hideMark/>
          </w:tcPr>
          <w:p w:rsidR="009250E5" w:rsidRPr="00B545C7" w:rsidRDefault="009250E5" w:rsidP="005D0041">
            <w:pPr>
              <w:spacing w:after="200"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 xml:space="preserve">I деңгей   </w:t>
            </w:r>
            <w:r w:rsidRPr="00B545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бала -        %   </w:t>
            </w:r>
            <w:r w:rsidRPr="00B545C7">
              <w:rPr>
                <w:rFonts w:ascii="Times New Roman" w:hAnsi="Times New Roman"/>
                <w:sz w:val="24"/>
                <w:szCs w:val="24"/>
              </w:rPr>
              <w:t xml:space="preserve">II деңгей   </w:t>
            </w:r>
            <w:r w:rsidRPr="00B545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B545C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18</w:t>
            </w:r>
            <w:r w:rsidRPr="00B545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бала –</w:t>
            </w:r>
            <w:r w:rsidR="00C7298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72</w:t>
            </w:r>
            <w:r w:rsidRPr="00B545C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B545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%            </w:t>
            </w:r>
            <w:r w:rsidRPr="00B545C7">
              <w:rPr>
                <w:rFonts w:ascii="Times New Roman" w:hAnsi="Times New Roman"/>
                <w:sz w:val="24"/>
                <w:szCs w:val="24"/>
              </w:rPr>
              <w:t xml:space="preserve">III деңгей </w:t>
            </w:r>
            <w:r w:rsidR="00C729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 </w:t>
            </w:r>
            <w:r w:rsidRPr="00B545C7">
              <w:rPr>
                <w:rFonts w:ascii="Times New Roman" w:hAnsi="Times New Roman"/>
                <w:sz w:val="24"/>
                <w:szCs w:val="24"/>
                <w:lang w:val="ru-RU"/>
              </w:rPr>
              <w:t>бала 2</w:t>
            </w:r>
            <w:r w:rsidR="00C7298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B545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%  </w:t>
            </w:r>
          </w:p>
        </w:tc>
      </w:tr>
    </w:tbl>
    <w:p w:rsidR="005F6B9C" w:rsidRPr="00F12816" w:rsidRDefault="005D0041" w:rsidP="005F6B9C">
      <w:pPr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br w:type="textWrapping" w:clear="all"/>
      </w:r>
    </w:p>
    <w:p w:rsidR="005F6B9C" w:rsidRPr="00F12816" w:rsidRDefault="005F6B9C" w:rsidP="005F6B9C">
      <w:pPr>
        <w:rPr>
          <w:rFonts w:ascii="Times New Roman" w:hAnsi="Times New Roman"/>
          <w:noProof/>
          <w:sz w:val="28"/>
          <w:szCs w:val="28"/>
          <w:lang w:eastAsia="en-US"/>
        </w:rPr>
      </w:pPr>
    </w:p>
    <w:p w:rsidR="005F6B9C" w:rsidRPr="00F12816" w:rsidRDefault="005F6B9C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12816">
        <w:rPr>
          <w:rFonts w:ascii="Times New Roman" w:hAnsi="Times New Roman"/>
          <w:sz w:val="28"/>
          <w:szCs w:val="28"/>
        </w:rPr>
        <w:br w:type="page"/>
        <w:t>Балалардың  біліктері  мен дағдыл</w:t>
      </w:r>
      <w:r w:rsidR="00D23169" w:rsidRPr="00F12816">
        <w:rPr>
          <w:rFonts w:ascii="Times New Roman" w:hAnsi="Times New Roman"/>
          <w:sz w:val="28"/>
          <w:szCs w:val="28"/>
        </w:rPr>
        <w:t>арының даму деңгейлерін қортынды</w:t>
      </w:r>
      <w:r w:rsidRPr="00F12816">
        <w:rPr>
          <w:rFonts w:ascii="Times New Roman" w:hAnsi="Times New Roman"/>
          <w:sz w:val="28"/>
          <w:szCs w:val="28"/>
        </w:rPr>
        <w:t xml:space="preserve"> бақылау диагностикасының нәтижелерін бақылау парағы</w:t>
      </w:r>
    </w:p>
    <w:p w:rsidR="005F6B9C" w:rsidRPr="00F12816" w:rsidRDefault="007050A7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«Күншуақ</w:t>
      </w:r>
      <w:r w:rsidR="00BD7866" w:rsidRPr="00F12816">
        <w:rPr>
          <w:rFonts w:ascii="Times New Roman" w:hAnsi="Times New Roman"/>
          <w:sz w:val="28"/>
          <w:szCs w:val="28"/>
        </w:rPr>
        <w:t>» ересек (4 жастан бастап</w:t>
      </w:r>
      <w:r w:rsidR="005F6B9C" w:rsidRPr="00F12816">
        <w:rPr>
          <w:rFonts w:ascii="Times New Roman" w:hAnsi="Times New Roman"/>
          <w:sz w:val="28"/>
          <w:szCs w:val="28"/>
        </w:rPr>
        <w:t>) тобы</w:t>
      </w:r>
    </w:p>
    <w:p w:rsidR="005F6B9C" w:rsidRPr="00F12816" w:rsidRDefault="00CD692B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12816">
        <w:rPr>
          <w:rFonts w:ascii="Times New Roman" w:hAnsi="Times New Roman"/>
          <w:sz w:val="28"/>
          <w:szCs w:val="28"/>
        </w:rPr>
        <w:t>2021-2022</w:t>
      </w:r>
      <w:r w:rsidR="005F6B9C" w:rsidRPr="00F12816">
        <w:rPr>
          <w:rFonts w:ascii="Times New Roman" w:hAnsi="Times New Roman"/>
          <w:sz w:val="28"/>
          <w:szCs w:val="28"/>
        </w:rPr>
        <w:t xml:space="preserve"> оқу жылы      </w:t>
      </w:r>
      <w:r w:rsidR="005077F0" w:rsidRPr="00F12816">
        <w:rPr>
          <w:rFonts w:ascii="Times New Roman" w:hAnsi="Times New Roman"/>
          <w:sz w:val="28"/>
          <w:szCs w:val="28"/>
        </w:rPr>
        <w:t xml:space="preserve">  Өткізілу уақыты: </w:t>
      </w:r>
      <w:r w:rsidR="007050A7">
        <w:rPr>
          <w:rFonts w:ascii="Times New Roman" w:hAnsi="Times New Roman"/>
          <w:sz w:val="28"/>
          <w:szCs w:val="28"/>
        </w:rPr>
        <w:t>Мамыр айы.Қортынды.</w:t>
      </w:r>
    </w:p>
    <w:p w:rsidR="005F6B9C" w:rsidRPr="00F12816" w:rsidRDefault="005F6B9C" w:rsidP="005F6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c"/>
        <w:tblpPr w:leftFromText="180" w:rightFromText="180" w:vertAnchor="text" w:horzAnchor="margin" w:tblpY="76"/>
        <w:tblOverlap w:val="never"/>
        <w:tblW w:w="16318" w:type="dxa"/>
        <w:tblLayout w:type="fixed"/>
        <w:tblLook w:val="00A0"/>
      </w:tblPr>
      <w:tblGrid>
        <w:gridCol w:w="560"/>
        <w:gridCol w:w="970"/>
        <w:gridCol w:w="2006"/>
        <w:gridCol w:w="567"/>
        <w:gridCol w:w="567"/>
        <w:gridCol w:w="567"/>
        <w:gridCol w:w="567"/>
        <w:gridCol w:w="694"/>
        <w:gridCol w:w="559"/>
        <w:gridCol w:w="559"/>
        <w:gridCol w:w="571"/>
        <w:gridCol w:w="566"/>
        <w:gridCol w:w="957"/>
        <w:gridCol w:w="6"/>
        <w:gridCol w:w="559"/>
        <w:gridCol w:w="566"/>
        <w:gridCol w:w="566"/>
        <w:gridCol w:w="566"/>
        <w:gridCol w:w="691"/>
        <w:gridCol w:w="560"/>
        <w:gridCol w:w="6"/>
        <w:gridCol w:w="817"/>
        <w:gridCol w:w="6"/>
        <w:gridCol w:w="995"/>
        <w:gridCol w:w="6"/>
        <w:gridCol w:w="880"/>
        <w:gridCol w:w="378"/>
        <w:gridCol w:w="6"/>
      </w:tblGrid>
      <w:tr w:rsidR="005F6B9C" w:rsidRPr="00B545C7" w:rsidTr="00C77A13">
        <w:trPr>
          <w:gridAfter w:val="1"/>
          <w:wAfter w:w="6" w:type="dxa"/>
          <w:trHeight w:val="203"/>
        </w:trPr>
        <w:tc>
          <w:tcPr>
            <w:tcW w:w="16312" w:type="dxa"/>
            <w:gridSpan w:val="27"/>
            <w:hideMark/>
          </w:tcPr>
          <w:p w:rsidR="005F6B9C" w:rsidRPr="00B545C7" w:rsidRDefault="005F6B9C" w:rsidP="007050A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 xml:space="preserve">«Таным» білім беру саласы </w:t>
            </w:r>
            <w:r w:rsidR="0065007C" w:rsidRPr="00B545C7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45C7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</w:tr>
      <w:tr w:rsidR="00BD7866" w:rsidRPr="00B545C7" w:rsidTr="00C77A13">
        <w:trPr>
          <w:gridAfter w:val="1"/>
          <w:wAfter w:w="6" w:type="dxa"/>
          <w:trHeight w:val="1388"/>
        </w:trPr>
        <w:tc>
          <w:tcPr>
            <w:tcW w:w="560" w:type="dxa"/>
            <w:vMerge w:val="restart"/>
          </w:tcPr>
          <w:p w:rsidR="00BD7866" w:rsidRPr="00B545C7" w:rsidRDefault="00BD7866" w:rsidP="007050A7">
            <w:pP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  <w:p w:rsidR="00BD7866" w:rsidRPr="00B545C7" w:rsidRDefault="00BD7866" w:rsidP="007050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7866" w:rsidRPr="00B545C7" w:rsidRDefault="00BD7866" w:rsidP="007050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7866" w:rsidRPr="00B545C7" w:rsidRDefault="00BD7866" w:rsidP="007050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866" w:rsidRPr="00B545C7" w:rsidRDefault="00BD7866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  <w:gridSpan w:val="2"/>
            <w:vMerge w:val="restart"/>
          </w:tcPr>
          <w:p w:rsidR="00BD7866" w:rsidRPr="00B545C7" w:rsidRDefault="00BD7866" w:rsidP="007050A7">
            <w:pP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  <w:p w:rsidR="00BD7866" w:rsidRPr="00B545C7" w:rsidRDefault="00BD7866" w:rsidP="007050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7866" w:rsidRPr="00B545C7" w:rsidRDefault="00BD7866" w:rsidP="007050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7866" w:rsidRPr="00B545C7" w:rsidRDefault="00BD7866" w:rsidP="007050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866" w:rsidRPr="00B545C7" w:rsidRDefault="00BD7866" w:rsidP="007050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 xml:space="preserve">Баланың </w:t>
            </w:r>
          </w:p>
          <w:p w:rsidR="00BD7866" w:rsidRPr="00B545C7" w:rsidRDefault="00BD7866" w:rsidP="007050A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аты - жөні</w:t>
            </w:r>
          </w:p>
        </w:tc>
        <w:tc>
          <w:tcPr>
            <w:tcW w:w="3521" w:type="dxa"/>
            <w:gridSpan w:val="6"/>
            <w:hideMark/>
          </w:tcPr>
          <w:p w:rsidR="00BD7866" w:rsidRPr="00B545C7" w:rsidRDefault="00BD7866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B545C7">
              <w:rPr>
                <w:rFonts w:ascii="Times New Roman" w:hAnsi="Times New Roman"/>
                <w:sz w:val="28"/>
                <w:szCs w:val="28"/>
              </w:rPr>
              <w:t>атематика негіздері</w:t>
            </w:r>
          </w:p>
          <w:p w:rsidR="00BD7866" w:rsidRPr="00B545C7" w:rsidRDefault="00BD7866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</w:p>
          <w:p w:rsidR="00BD7866" w:rsidRPr="00B545C7" w:rsidRDefault="00BD7866" w:rsidP="007050A7">
            <w:pP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  <w:p w:rsidR="00BD7866" w:rsidRPr="00B545C7" w:rsidRDefault="00BD7866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</w:p>
          <w:p w:rsidR="00BD7866" w:rsidRPr="00B545C7" w:rsidRDefault="00BD7866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653" w:type="dxa"/>
            <w:gridSpan w:val="4"/>
          </w:tcPr>
          <w:p w:rsidR="00BD7866" w:rsidRPr="00B545C7" w:rsidRDefault="00BD7866" w:rsidP="007050A7">
            <w:pP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Құрастыру</w:t>
            </w:r>
          </w:p>
          <w:p w:rsidR="00BD7866" w:rsidRPr="00B545C7" w:rsidRDefault="00BD7866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</w:p>
          <w:p w:rsidR="00BD7866" w:rsidRPr="00B545C7" w:rsidRDefault="00BD7866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514" w:type="dxa"/>
            <w:gridSpan w:val="7"/>
          </w:tcPr>
          <w:p w:rsidR="00BD7866" w:rsidRPr="00B545C7" w:rsidRDefault="00BD7866" w:rsidP="007050A7">
            <w:pPr>
              <w:suppressAutoHyphens w:val="0"/>
              <w:spacing w:line="259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Жаратылыстану</w:t>
            </w:r>
          </w:p>
          <w:p w:rsidR="00BD7866" w:rsidRPr="00B545C7" w:rsidRDefault="00BD7866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extDirection w:val="btLr"/>
            <w:hideMark/>
          </w:tcPr>
          <w:p w:rsidR="00BD7866" w:rsidRPr="00B545C7" w:rsidRDefault="00BD7866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Барлық ұпай саны</w:t>
            </w:r>
          </w:p>
        </w:tc>
        <w:tc>
          <w:tcPr>
            <w:tcW w:w="1001" w:type="dxa"/>
            <w:gridSpan w:val="2"/>
            <w:textDirection w:val="btLr"/>
            <w:hideMark/>
          </w:tcPr>
          <w:p w:rsidR="00BD7866" w:rsidRPr="00B545C7" w:rsidRDefault="00BD7866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Орташа ұпай саны</w:t>
            </w:r>
          </w:p>
        </w:tc>
        <w:tc>
          <w:tcPr>
            <w:tcW w:w="1264" w:type="dxa"/>
            <w:gridSpan w:val="3"/>
            <w:textDirection w:val="btLr"/>
            <w:hideMark/>
          </w:tcPr>
          <w:p w:rsidR="00BD7866" w:rsidRPr="00B545C7" w:rsidRDefault="00BD7866" w:rsidP="007050A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Біліктер мен дағдылардың даму деңгейі</w:t>
            </w:r>
          </w:p>
        </w:tc>
      </w:tr>
      <w:tr w:rsidR="007050A7" w:rsidRPr="00B545C7" w:rsidTr="00C77A13">
        <w:trPr>
          <w:trHeight w:val="1032"/>
        </w:trPr>
        <w:tc>
          <w:tcPr>
            <w:tcW w:w="560" w:type="dxa"/>
            <w:vMerge/>
            <w:hideMark/>
          </w:tcPr>
          <w:p w:rsidR="00BD7866" w:rsidRPr="00B545C7" w:rsidRDefault="00BD7866" w:rsidP="007050A7">
            <w:pPr>
              <w:spacing w:line="240" w:lineRule="auto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gridSpan w:val="2"/>
            <w:vMerge/>
            <w:hideMark/>
          </w:tcPr>
          <w:p w:rsidR="00BD7866" w:rsidRPr="00B545C7" w:rsidRDefault="00BD7866" w:rsidP="007050A7">
            <w:pPr>
              <w:spacing w:line="240" w:lineRule="auto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extDirection w:val="btLr"/>
            <w:hideMark/>
          </w:tcPr>
          <w:p w:rsidR="00BD7866" w:rsidRPr="00B545C7" w:rsidRDefault="00BD7866" w:rsidP="007050A7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-Т.1</w:t>
            </w:r>
          </w:p>
        </w:tc>
        <w:tc>
          <w:tcPr>
            <w:tcW w:w="567" w:type="dxa"/>
            <w:textDirection w:val="btLr"/>
            <w:hideMark/>
          </w:tcPr>
          <w:p w:rsidR="00BD7866" w:rsidRPr="00B545C7" w:rsidRDefault="00BD7866" w:rsidP="007050A7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-Т.2</w:t>
            </w:r>
          </w:p>
        </w:tc>
        <w:tc>
          <w:tcPr>
            <w:tcW w:w="567" w:type="dxa"/>
            <w:textDirection w:val="btLr"/>
            <w:hideMark/>
          </w:tcPr>
          <w:p w:rsidR="00BD7866" w:rsidRPr="00B545C7" w:rsidRDefault="00BD7866" w:rsidP="007050A7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-Т.3</w:t>
            </w:r>
          </w:p>
        </w:tc>
        <w:tc>
          <w:tcPr>
            <w:tcW w:w="567" w:type="dxa"/>
            <w:textDirection w:val="btLr"/>
            <w:hideMark/>
          </w:tcPr>
          <w:p w:rsidR="00BD7866" w:rsidRPr="00B545C7" w:rsidRDefault="00BD7866" w:rsidP="007050A7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-Т.4</w:t>
            </w:r>
          </w:p>
        </w:tc>
        <w:tc>
          <w:tcPr>
            <w:tcW w:w="694" w:type="dxa"/>
            <w:textDirection w:val="btLr"/>
            <w:hideMark/>
          </w:tcPr>
          <w:p w:rsidR="00BD7866" w:rsidRPr="00B545C7" w:rsidRDefault="00BD7866" w:rsidP="007050A7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-Т.5</w:t>
            </w:r>
          </w:p>
        </w:tc>
        <w:tc>
          <w:tcPr>
            <w:tcW w:w="559" w:type="dxa"/>
            <w:textDirection w:val="btLr"/>
            <w:hideMark/>
          </w:tcPr>
          <w:p w:rsidR="00BD7866" w:rsidRPr="00B545C7" w:rsidRDefault="00BD7866" w:rsidP="007050A7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4-Т.6</w:t>
            </w:r>
          </w:p>
        </w:tc>
        <w:tc>
          <w:tcPr>
            <w:tcW w:w="559" w:type="dxa"/>
            <w:textDirection w:val="btLr"/>
            <w:hideMark/>
          </w:tcPr>
          <w:p w:rsidR="00BD7866" w:rsidRPr="00B545C7" w:rsidRDefault="00BD7866" w:rsidP="007050A7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-Т.</w:t>
            </w: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571" w:type="dxa"/>
            <w:textDirection w:val="btLr"/>
            <w:hideMark/>
          </w:tcPr>
          <w:p w:rsidR="00BD7866" w:rsidRPr="00B545C7" w:rsidRDefault="00BD7866" w:rsidP="007050A7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-Т.</w:t>
            </w: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566" w:type="dxa"/>
            <w:textDirection w:val="btLr"/>
            <w:hideMark/>
          </w:tcPr>
          <w:p w:rsidR="00BD7866" w:rsidRPr="00B545C7" w:rsidRDefault="00BD7866" w:rsidP="007050A7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-Т.</w:t>
            </w: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963" w:type="dxa"/>
            <w:gridSpan w:val="2"/>
            <w:textDirection w:val="btLr"/>
            <w:hideMark/>
          </w:tcPr>
          <w:p w:rsidR="00BD7866" w:rsidRPr="00B545C7" w:rsidRDefault="00BD7866" w:rsidP="007050A7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-Т</w:t>
            </w: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.10</w:t>
            </w:r>
          </w:p>
          <w:p w:rsidR="00BD7866" w:rsidRPr="00B545C7" w:rsidRDefault="00BD7866" w:rsidP="007050A7">
            <w:pPr>
              <w:widowControl w:val="0"/>
              <w:autoSpaceDE w:val="0"/>
              <w:autoSpaceDN w:val="0"/>
              <w:spacing w:line="240" w:lineRule="auto"/>
              <w:ind w:left="768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59" w:type="dxa"/>
            <w:textDirection w:val="btLr"/>
            <w:hideMark/>
          </w:tcPr>
          <w:p w:rsidR="00BD7866" w:rsidRPr="00B545C7" w:rsidRDefault="00BD7866" w:rsidP="007050A7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-Т.11</w:t>
            </w:r>
          </w:p>
        </w:tc>
        <w:tc>
          <w:tcPr>
            <w:tcW w:w="566" w:type="dxa"/>
            <w:textDirection w:val="btLr"/>
            <w:hideMark/>
          </w:tcPr>
          <w:p w:rsidR="00BD7866" w:rsidRPr="00B545C7" w:rsidRDefault="00BD7866" w:rsidP="007050A7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-Т.12</w:t>
            </w:r>
          </w:p>
        </w:tc>
        <w:tc>
          <w:tcPr>
            <w:tcW w:w="566" w:type="dxa"/>
            <w:textDirection w:val="btLr"/>
            <w:hideMark/>
          </w:tcPr>
          <w:p w:rsidR="00BD7866" w:rsidRPr="00B545C7" w:rsidRDefault="00BD7866" w:rsidP="007050A7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-Т.13</w:t>
            </w:r>
          </w:p>
        </w:tc>
        <w:tc>
          <w:tcPr>
            <w:tcW w:w="566" w:type="dxa"/>
            <w:textDirection w:val="btLr"/>
            <w:hideMark/>
          </w:tcPr>
          <w:p w:rsidR="00BD7866" w:rsidRPr="00B545C7" w:rsidRDefault="00BD7866" w:rsidP="007050A7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-Т.14</w:t>
            </w:r>
          </w:p>
        </w:tc>
        <w:tc>
          <w:tcPr>
            <w:tcW w:w="691" w:type="dxa"/>
            <w:textDirection w:val="btLr"/>
            <w:hideMark/>
          </w:tcPr>
          <w:p w:rsidR="00BD7866" w:rsidRPr="00B545C7" w:rsidRDefault="00BD7866" w:rsidP="007050A7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-Т.15</w:t>
            </w:r>
          </w:p>
        </w:tc>
        <w:tc>
          <w:tcPr>
            <w:tcW w:w="566" w:type="dxa"/>
            <w:gridSpan w:val="2"/>
            <w:textDirection w:val="btLr"/>
            <w:hideMark/>
          </w:tcPr>
          <w:p w:rsidR="00BD7866" w:rsidRPr="00B545C7" w:rsidRDefault="00BD7866" w:rsidP="007050A7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-Т.16</w:t>
            </w:r>
          </w:p>
        </w:tc>
        <w:tc>
          <w:tcPr>
            <w:tcW w:w="823" w:type="dxa"/>
            <w:gridSpan w:val="2"/>
            <w:hideMark/>
          </w:tcPr>
          <w:p w:rsidR="00BD7866" w:rsidRPr="00B545C7" w:rsidRDefault="00BD7866" w:rsidP="007050A7">
            <w:pPr>
              <w:spacing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hideMark/>
          </w:tcPr>
          <w:p w:rsidR="00BD7866" w:rsidRPr="00B545C7" w:rsidRDefault="00BD7866" w:rsidP="007050A7">
            <w:pPr>
              <w:spacing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hideMark/>
          </w:tcPr>
          <w:p w:rsidR="00BD7866" w:rsidRPr="00B545C7" w:rsidRDefault="00BD7866" w:rsidP="007050A7">
            <w:pPr>
              <w:spacing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7050A7" w:rsidRPr="00B545C7" w:rsidTr="00C77A13">
        <w:trPr>
          <w:trHeight w:val="260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gridSpan w:val="2"/>
          </w:tcPr>
          <w:p w:rsidR="007050A7" w:rsidRPr="00C72899" w:rsidRDefault="007050A7" w:rsidP="007050A7">
            <w:pPr>
              <w:contextualSpacing/>
              <w:rPr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 xml:space="preserve">Ақмағанбет Амира 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32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</w:tr>
      <w:tr w:rsidR="007050A7" w:rsidRPr="00B545C7" w:rsidTr="00C77A13">
        <w:trPr>
          <w:trHeight w:val="260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gridSpan w:val="2"/>
          </w:tcPr>
          <w:p w:rsidR="007050A7" w:rsidRPr="005B44D5" w:rsidRDefault="007050A7" w:rsidP="007050A7">
            <w:pPr>
              <w:contextualSpacing/>
              <w:rPr>
                <w:sz w:val="28"/>
                <w:szCs w:val="28"/>
              </w:rPr>
            </w:pPr>
            <w:r w:rsidRPr="005B44D5">
              <w:rPr>
                <w:sz w:val="28"/>
                <w:szCs w:val="28"/>
              </w:rPr>
              <w:t>Амангелдиев  Нурали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7050A7" w:rsidRPr="00B545C7" w:rsidTr="00C77A13">
        <w:trPr>
          <w:trHeight w:val="260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2"/>
          </w:tcPr>
          <w:p w:rsidR="007050A7" w:rsidRPr="005D1B42" w:rsidRDefault="007050A7" w:rsidP="007050A7">
            <w:pPr>
              <w:contextualSpacing/>
              <w:rPr>
                <w:sz w:val="28"/>
                <w:szCs w:val="28"/>
              </w:rPr>
            </w:pPr>
            <w:r w:rsidRPr="005D1B42">
              <w:rPr>
                <w:sz w:val="28"/>
                <w:szCs w:val="28"/>
              </w:rPr>
              <w:t>Асығат Риза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7050A7" w:rsidRPr="00B545C7" w:rsidTr="00C77A13">
        <w:trPr>
          <w:trHeight w:val="260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gridSpan w:val="2"/>
          </w:tcPr>
          <w:p w:rsidR="007050A7" w:rsidRPr="00A91F29" w:rsidRDefault="007050A7" w:rsidP="007050A7">
            <w:pPr>
              <w:rPr>
                <w:bCs/>
                <w:sz w:val="28"/>
                <w:szCs w:val="28"/>
              </w:rPr>
            </w:pPr>
            <w:r w:rsidRPr="00A91F29">
              <w:rPr>
                <w:bCs/>
                <w:sz w:val="28"/>
                <w:szCs w:val="28"/>
              </w:rPr>
              <w:t>Асылхан Аймира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7050A7" w:rsidRPr="00B545C7" w:rsidTr="00C77A13">
        <w:trPr>
          <w:trHeight w:val="260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gridSpan w:val="2"/>
          </w:tcPr>
          <w:p w:rsidR="007050A7" w:rsidRPr="00A91F29" w:rsidRDefault="007050A7" w:rsidP="0070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Бейсен Нұрдәулет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7050A7" w:rsidRPr="00B545C7" w:rsidTr="00C77A13">
        <w:trPr>
          <w:trHeight w:val="260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gridSpan w:val="2"/>
          </w:tcPr>
          <w:p w:rsidR="007050A7" w:rsidRPr="00C72899" w:rsidRDefault="007050A7" w:rsidP="007050A7">
            <w:pPr>
              <w:rPr>
                <w:bCs/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>Дінмұхамед Шариф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7050A7" w:rsidRPr="00B545C7" w:rsidTr="00C77A13">
        <w:trPr>
          <w:trHeight w:val="260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gridSpan w:val="2"/>
          </w:tcPr>
          <w:p w:rsidR="007050A7" w:rsidRPr="00A91F29" w:rsidRDefault="007050A7" w:rsidP="0070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Жеңіс Гаухар 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7050A7" w:rsidRPr="00B545C7" w:rsidTr="00C77A13">
        <w:trPr>
          <w:trHeight w:val="260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gridSpan w:val="2"/>
          </w:tcPr>
          <w:p w:rsidR="007050A7" w:rsidRPr="00831322" w:rsidRDefault="007050A7" w:rsidP="007050A7">
            <w:pPr>
              <w:rPr>
                <w:sz w:val="28"/>
                <w:szCs w:val="28"/>
              </w:rPr>
            </w:pPr>
            <w:r w:rsidRPr="00831322">
              <w:rPr>
                <w:sz w:val="28"/>
                <w:szCs w:val="28"/>
              </w:rPr>
              <w:t>Жилкибаева Алуа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7050A7" w:rsidRPr="00B545C7" w:rsidTr="00C77A13">
        <w:trPr>
          <w:trHeight w:val="260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45C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gridSpan w:val="2"/>
          </w:tcPr>
          <w:p w:rsidR="007050A7" w:rsidRPr="00F77FE2" w:rsidRDefault="007050A7" w:rsidP="007050A7">
            <w:pPr>
              <w:contextualSpacing/>
              <w:rPr>
                <w:rFonts w:eastAsia="Arial Unicode MS"/>
                <w:bCs/>
                <w:sz w:val="28"/>
                <w:szCs w:val="28"/>
              </w:rPr>
            </w:pPr>
            <w:r w:rsidRPr="00F77FE2">
              <w:rPr>
                <w:bCs/>
                <w:sz w:val="28"/>
                <w:szCs w:val="28"/>
              </w:rPr>
              <w:t>Жортугулов Тамирлан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7050A7" w:rsidRPr="00B545C7" w:rsidTr="00C77A13">
        <w:trPr>
          <w:trHeight w:val="260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gridSpan w:val="2"/>
          </w:tcPr>
          <w:p w:rsidR="007050A7" w:rsidRPr="00B40303" w:rsidRDefault="007050A7" w:rsidP="0070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Зекенова Азалия 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7050A7" w:rsidRPr="00B545C7" w:rsidTr="00C77A13">
        <w:trPr>
          <w:trHeight w:val="260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gridSpan w:val="2"/>
          </w:tcPr>
          <w:p w:rsidR="007050A7" w:rsidRPr="00B40303" w:rsidRDefault="007050A7" w:rsidP="0070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Кадыров Нурали 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7050A7" w:rsidRPr="00B545C7" w:rsidTr="00C77A13">
        <w:trPr>
          <w:trHeight w:val="260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gridSpan w:val="2"/>
          </w:tcPr>
          <w:p w:rsidR="007050A7" w:rsidRPr="00A91F29" w:rsidRDefault="007050A7" w:rsidP="007050A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Қуандық</w:t>
            </w:r>
            <w:r>
              <w:rPr>
                <w:sz w:val="28"/>
                <w:szCs w:val="28"/>
              </w:rPr>
              <w:t xml:space="preserve"> Омар 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7050A7" w:rsidRPr="00B545C7" w:rsidTr="00C77A13">
        <w:trPr>
          <w:trHeight w:val="260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gridSpan w:val="2"/>
          </w:tcPr>
          <w:p w:rsidR="007050A7" w:rsidRPr="00A91F29" w:rsidRDefault="007050A7" w:rsidP="007050A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Құндақбай</w:t>
            </w:r>
            <w:r>
              <w:rPr>
                <w:sz w:val="28"/>
                <w:szCs w:val="28"/>
              </w:rPr>
              <w:t xml:space="preserve"> Еркенже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7050A7" w:rsidRPr="00B545C7" w:rsidTr="00C77A13">
        <w:trPr>
          <w:trHeight w:val="260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gridSpan w:val="2"/>
          </w:tcPr>
          <w:p w:rsidR="007050A7" w:rsidRPr="00A91F29" w:rsidRDefault="007050A7" w:rsidP="0070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Маурер Амалия 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7050A7" w:rsidRPr="00B545C7" w:rsidTr="00C77A13">
        <w:trPr>
          <w:trHeight w:val="260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  <w:gridSpan w:val="2"/>
          </w:tcPr>
          <w:p w:rsidR="007050A7" w:rsidRPr="00A91F29" w:rsidRDefault="007050A7" w:rsidP="0070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Мейрамбек Абдусамад 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7050A7" w:rsidRPr="00B545C7" w:rsidTr="00C77A13">
        <w:trPr>
          <w:trHeight w:val="260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gridSpan w:val="2"/>
          </w:tcPr>
          <w:p w:rsidR="007050A7" w:rsidRPr="00A91F29" w:rsidRDefault="007050A7" w:rsidP="0070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Русланов Айсұлтан </w:t>
            </w:r>
            <w:r w:rsidRPr="00A91F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7050A7" w:rsidRPr="00B545C7" w:rsidTr="00C77A13">
        <w:trPr>
          <w:trHeight w:val="260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  <w:gridSpan w:val="2"/>
          </w:tcPr>
          <w:p w:rsidR="007050A7" w:rsidRPr="00A91F29" w:rsidRDefault="007050A7" w:rsidP="0070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Сағындық Батырхан 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7050A7" w:rsidRPr="00B545C7" w:rsidTr="00C77A13">
        <w:trPr>
          <w:trHeight w:val="260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1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976" w:type="dxa"/>
            <w:gridSpan w:val="2"/>
          </w:tcPr>
          <w:p w:rsidR="007050A7" w:rsidRPr="00A91F29" w:rsidRDefault="007050A7" w:rsidP="0070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Салова Полина 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7050A7" w:rsidRPr="00B545C7" w:rsidTr="00C77A13">
        <w:trPr>
          <w:trHeight w:val="280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976" w:type="dxa"/>
            <w:gridSpan w:val="2"/>
          </w:tcPr>
          <w:p w:rsidR="007050A7" w:rsidRPr="00B40303" w:rsidRDefault="007050A7" w:rsidP="0070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Тасболат Файзолла 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,4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7050A7" w:rsidRPr="00B545C7" w:rsidTr="00C77A13">
        <w:trPr>
          <w:trHeight w:val="159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2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6" w:type="dxa"/>
            <w:gridSpan w:val="2"/>
          </w:tcPr>
          <w:p w:rsidR="007050A7" w:rsidRPr="00A91F29" w:rsidRDefault="007050A7" w:rsidP="0070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Тасмаганбетова Амира 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5C7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7050A7" w:rsidRPr="00B545C7" w:rsidTr="00C77A13">
        <w:trPr>
          <w:trHeight w:val="159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976" w:type="dxa"/>
            <w:gridSpan w:val="2"/>
          </w:tcPr>
          <w:p w:rsidR="007050A7" w:rsidRPr="00F77FE2" w:rsidRDefault="007050A7" w:rsidP="0070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Темірғали Інжу 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45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2,25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</w:tr>
      <w:tr w:rsidR="007050A7" w:rsidRPr="00B545C7" w:rsidTr="00C77A13">
        <w:trPr>
          <w:trHeight w:val="159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976" w:type="dxa"/>
            <w:gridSpan w:val="2"/>
          </w:tcPr>
          <w:p w:rsidR="007050A7" w:rsidRPr="00F77FE2" w:rsidRDefault="007050A7" w:rsidP="0070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Ерболат Ерназар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42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13,3</w:t>
            </w:r>
          </w:p>
        </w:tc>
        <w:tc>
          <w:tcPr>
            <w:tcW w:w="1264" w:type="dxa"/>
            <w:gridSpan w:val="3"/>
          </w:tcPr>
          <w:p w:rsidR="007050A7" w:rsidRPr="00AF7B81" w:rsidRDefault="00AF7B81" w:rsidP="00AF7B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</w:tr>
      <w:tr w:rsidR="007050A7" w:rsidRPr="00B545C7" w:rsidTr="00C77A13">
        <w:trPr>
          <w:trHeight w:val="159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976" w:type="dxa"/>
            <w:gridSpan w:val="2"/>
          </w:tcPr>
          <w:p w:rsidR="007050A7" w:rsidRDefault="007050A7" w:rsidP="0070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Қайрат Али Рустем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48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</w:tr>
      <w:tr w:rsidR="007050A7" w:rsidRPr="00B545C7" w:rsidTr="00C77A13">
        <w:trPr>
          <w:trHeight w:val="159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976" w:type="dxa"/>
            <w:gridSpan w:val="2"/>
          </w:tcPr>
          <w:p w:rsidR="007050A7" w:rsidRDefault="007050A7" w:rsidP="0070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Дүйсембай Асанәлі 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694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6" w:type="dxa"/>
            <w:gridSpan w:val="2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823" w:type="dxa"/>
            <w:gridSpan w:val="2"/>
          </w:tcPr>
          <w:p w:rsidR="007050A7" w:rsidRPr="00B545C7" w:rsidRDefault="007050A7" w:rsidP="00AF7B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40</w:t>
            </w:r>
          </w:p>
        </w:tc>
        <w:tc>
          <w:tcPr>
            <w:tcW w:w="1001" w:type="dxa"/>
            <w:gridSpan w:val="2"/>
          </w:tcPr>
          <w:p w:rsidR="007050A7" w:rsidRPr="00B545C7" w:rsidRDefault="007050A7" w:rsidP="00AF7B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64" w:type="dxa"/>
            <w:gridSpan w:val="3"/>
          </w:tcPr>
          <w:p w:rsidR="007050A7" w:rsidRPr="00B545C7" w:rsidRDefault="007050A7" w:rsidP="00AF7B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</w:tr>
      <w:tr w:rsidR="007050A7" w:rsidRPr="00B545C7" w:rsidTr="00C77A13">
        <w:trPr>
          <w:trHeight w:val="159"/>
        </w:trPr>
        <w:tc>
          <w:tcPr>
            <w:tcW w:w="560" w:type="dxa"/>
            <w:hideMark/>
          </w:tcPr>
          <w:p w:rsidR="007050A7" w:rsidRPr="00B545C7" w:rsidRDefault="007050A7" w:rsidP="007050A7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976" w:type="dxa"/>
            <w:gridSpan w:val="2"/>
          </w:tcPr>
          <w:p w:rsidR="007050A7" w:rsidRDefault="007050A7" w:rsidP="0070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Уралбекова Айару 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567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567" w:type="dxa"/>
          </w:tcPr>
          <w:p w:rsidR="007050A7" w:rsidRPr="007050A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694" w:type="dxa"/>
          </w:tcPr>
          <w:p w:rsidR="007050A7" w:rsidRPr="007050A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571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963" w:type="dxa"/>
            <w:gridSpan w:val="2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559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566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691" w:type="dxa"/>
          </w:tcPr>
          <w:p w:rsidR="007050A7" w:rsidRPr="00B545C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566" w:type="dxa"/>
            <w:gridSpan w:val="2"/>
          </w:tcPr>
          <w:p w:rsidR="007050A7" w:rsidRPr="007050A7" w:rsidRDefault="007050A7" w:rsidP="007050A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823" w:type="dxa"/>
            <w:gridSpan w:val="2"/>
          </w:tcPr>
          <w:p w:rsidR="007050A7" w:rsidRPr="007050A7" w:rsidRDefault="007050A7" w:rsidP="00AF7B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001" w:type="dxa"/>
            <w:gridSpan w:val="2"/>
          </w:tcPr>
          <w:p w:rsidR="007050A7" w:rsidRPr="007050A7" w:rsidRDefault="007050A7" w:rsidP="00AF7B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" w:type="dxa"/>
            <w:gridSpan w:val="3"/>
          </w:tcPr>
          <w:p w:rsidR="007050A7" w:rsidRPr="007050A7" w:rsidRDefault="007050A7" w:rsidP="00AF7B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</w:tr>
      <w:tr w:rsidR="007050A7" w:rsidRPr="00B545C7" w:rsidTr="00C77A13">
        <w:trPr>
          <w:gridAfter w:val="2"/>
          <w:wAfter w:w="384" w:type="dxa"/>
          <w:trHeight w:val="398"/>
        </w:trPr>
        <w:tc>
          <w:tcPr>
            <w:tcW w:w="1530" w:type="dxa"/>
            <w:gridSpan w:val="2"/>
          </w:tcPr>
          <w:p w:rsidR="007050A7" w:rsidRPr="00B545C7" w:rsidRDefault="007050A7" w:rsidP="007050A7">
            <w:pP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</w:p>
        </w:tc>
        <w:tc>
          <w:tcPr>
            <w:tcW w:w="2006" w:type="dxa"/>
          </w:tcPr>
          <w:p w:rsidR="007050A7" w:rsidRPr="00B545C7" w:rsidRDefault="007050A7" w:rsidP="007050A7">
            <w:pP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</w:p>
        </w:tc>
        <w:tc>
          <w:tcPr>
            <w:tcW w:w="12398" w:type="dxa"/>
            <w:gridSpan w:val="23"/>
            <w:hideMark/>
          </w:tcPr>
          <w:p w:rsidR="007050A7" w:rsidRPr="00B545C7" w:rsidRDefault="007050A7" w:rsidP="00C77A13">
            <w:pPr>
              <w:spacing w:after="200" w:line="276" w:lineRule="auto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545C7">
              <w:rPr>
                <w:rFonts w:ascii="Times New Roman" w:hAnsi="Times New Roman"/>
                <w:sz w:val="28"/>
                <w:szCs w:val="28"/>
              </w:rPr>
              <w:t xml:space="preserve"> деңгей   </w:t>
            </w:r>
            <w:r w:rsidRPr="00B545C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бала – %   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545C7">
              <w:rPr>
                <w:rFonts w:ascii="Times New Roman" w:hAnsi="Times New Roman"/>
                <w:sz w:val="28"/>
                <w:szCs w:val="28"/>
              </w:rPr>
              <w:t xml:space="preserve"> деңгей   </w:t>
            </w:r>
            <w:r w:rsidRPr="00B545C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1</w:t>
            </w:r>
            <w:r w:rsidRPr="00B545C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8</w:t>
            </w:r>
            <w:r w:rsidRPr="00B545C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бала –</w:t>
            </w:r>
            <w:r w:rsidRPr="00B545C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7</w:t>
            </w:r>
            <w:r w:rsidR="00C77A13" w:rsidRPr="00C77A1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2</w:t>
            </w:r>
            <w:r w:rsidRPr="00B545C7">
              <w:rPr>
                <w:rFonts w:ascii="Times New Roman" w:hAnsi="Times New Roman"/>
                <w:sz w:val="28"/>
                <w:szCs w:val="28"/>
                <w:u w:val="single"/>
              </w:rPr>
              <w:t xml:space="preserve">%  </w:t>
            </w:r>
            <w:r w:rsidRPr="00B545C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545C7">
              <w:rPr>
                <w:rFonts w:ascii="Times New Roman" w:hAnsi="Times New Roman"/>
                <w:sz w:val="28"/>
                <w:szCs w:val="28"/>
              </w:rPr>
              <w:t xml:space="preserve"> деңгей </w:t>
            </w:r>
            <w:r w:rsidR="00C77A13" w:rsidRPr="00C77A13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B545C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C77A1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бала 2</w:t>
            </w:r>
            <w:r w:rsidR="00C77A13" w:rsidRPr="00C77A1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8</w:t>
            </w:r>
            <w:r w:rsidRPr="00B545C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-  %  </w:t>
            </w:r>
          </w:p>
        </w:tc>
      </w:tr>
    </w:tbl>
    <w:p w:rsidR="005F6B9C" w:rsidRPr="00F12816" w:rsidRDefault="005D0041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5F6B9C" w:rsidRPr="00F12816" w:rsidRDefault="005F6B9C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F6B9C" w:rsidRPr="00F12816" w:rsidRDefault="005F6B9C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F6B9C" w:rsidRPr="00F12816" w:rsidRDefault="005F6B9C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F6B9C" w:rsidRPr="00F12816" w:rsidRDefault="005F6B9C" w:rsidP="005F6B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D7866" w:rsidRPr="00F12816" w:rsidRDefault="00BD7866" w:rsidP="002236A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D7866" w:rsidRPr="00F12816" w:rsidRDefault="00BD7866" w:rsidP="002236A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D7866" w:rsidRPr="00F12816" w:rsidRDefault="00BD7866" w:rsidP="002236A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D7866" w:rsidRPr="00F12816" w:rsidRDefault="00BD7866" w:rsidP="002236A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6B9C" w:rsidRPr="00F12816" w:rsidRDefault="005F6B9C" w:rsidP="005D004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12816">
        <w:rPr>
          <w:rFonts w:ascii="Times New Roman" w:hAnsi="Times New Roman"/>
          <w:sz w:val="28"/>
          <w:szCs w:val="28"/>
        </w:rPr>
        <w:t xml:space="preserve">Балалардың  біліктері  мен дағдыларының даму деңгейлерін </w:t>
      </w:r>
      <w:r w:rsidR="00D23169" w:rsidRPr="00F12816">
        <w:rPr>
          <w:rFonts w:ascii="Times New Roman" w:hAnsi="Times New Roman"/>
          <w:sz w:val="28"/>
          <w:szCs w:val="28"/>
        </w:rPr>
        <w:t xml:space="preserve">қортынды </w:t>
      </w:r>
      <w:r w:rsidRPr="00F12816">
        <w:rPr>
          <w:rFonts w:ascii="Times New Roman" w:hAnsi="Times New Roman"/>
          <w:sz w:val="28"/>
          <w:szCs w:val="28"/>
        </w:rPr>
        <w:t>бақылау диагностикасының нәтижелерін бақылау парағы</w:t>
      </w:r>
    </w:p>
    <w:p w:rsidR="005F6B9C" w:rsidRPr="009F4675" w:rsidRDefault="00AF7B81" w:rsidP="005D004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«Күншуақ</w:t>
      </w:r>
      <w:r w:rsidR="00774888" w:rsidRPr="00F12816">
        <w:rPr>
          <w:rFonts w:ascii="Times New Roman" w:hAnsi="Times New Roman"/>
          <w:sz w:val="28"/>
          <w:szCs w:val="28"/>
        </w:rPr>
        <w:t xml:space="preserve"> </w:t>
      </w:r>
      <w:r w:rsidR="009F4675">
        <w:rPr>
          <w:rFonts w:ascii="Times New Roman" w:hAnsi="Times New Roman"/>
          <w:sz w:val="28"/>
          <w:szCs w:val="28"/>
        </w:rPr>
        <w:t>» ересек (</w:t>
      </w:r>
      <w:r w:rsidR="009F4675" w:rsidRPr="009F4675">
        <w:rPr>
          <w:rFonts w:ascii="Times New Roman" w:hAnsi="Times New Roman"/>
          <w:sz w:val="28"/>
          <w:szCs w:val="28"/>
          <w:lang w:val="ru-RU"/>
        </w:rPr>
        <w:t>4</w:t>
      </w:r>
      <w:r w:rsidR="000728BC" w:rsidRPr="00F12816">
        <w:rPr>
          <w:rFonts w:ascii="Times New Roman" w:hAnsi="Times New Roman"/>
          <w:sz w:val="28"/>
          <w:szCs w:val="28"/>
        </w:rPr>
        <w:t xml:space="preserve"> жастан баст</w:t>
      </w:r>
      <w:r w:rsidR="006B4F3A" w:rsidRPr="00F12816">
        <w:rPr>
          <w:rFonts w:ascii="Times New Roman" w:hAnsi="Times New Roman"/>
          <w:sz w:val="28"/>
          <w:szCs w:val="28"/>
        </w:rPr>
        <w:t>а</w:t>
      </w:r>
      <w:r w:rsidR="000728BC" w:rsidRPr="00F12816">
        <w:rPr>
          <w:rFonts w:ascii="Times New Roman" w:hAnsi="Times New Roman"/>
          <w:sz w:val="28"/>
          <w:szCs w:val="28"/>
        </w:rPr>
        <w:t>п</w:t>
      </w:r>
      <w:r w:rsidR="005F6B9C" w:rsidRPr="00F12816">
        <w:rPr>
          <w:rFonts w:ascii="Times New Roman" w:hAnsi="Times New Roman"/>
          <w:sz w:val="28"/>
          <w:szCs w:val="28"/>
        </w:rPr>
        <w:t>) тобы</w:t>
      </w:r>
    </w:p>
    <w:p w:rsidR="005F6B9C" w:rsidRPr="00F12816" w:rsidRDefault="00CD692B" w:rsidP="005D0041">
      <w:pPr>
        <w:tabs>
          <w:tab w:val="center" w:pos="9238"/>
          <w:tab w:val="left" w:pos="1406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12816">
        <w:rPr>
          <w:rFonts w:ascii="Times New Roman" w:hAnsi="Times New Roman"/>
          <w:sz w:val="28"/>
          <w:szCs w:val="28"/>
        </w:rPr>
        <w:t>2021-2022</w:t>
      </w:r>
      <w:r w:rsidR="005F6B9C" w:rsidRPr="00F12816">
        <w:rPr>
          <w:rFonts w:ascii="Times New Roman" w:hAnsi="Times New Roman"/>
          <w:sz w:val="28"/>
          <w:szCs w:val="28"/>
        </w:rPr>
        <w:t xml:space="preserve"> оқу жылы      </w:t>
      </w:r>
      <w:r w:rsidR="005077F0" w:rsidRPr="00F12816">
        <w:rPr>
          <w:rFonts w:ascii="Times New Roman" w:hAnsi="Times New Roman"/>
          <w:sz w:val="28"/>
          <w:szCs w:val="28"/>
        </w:rPr>
        <w:t xml:space="preserve">  Өткізілу уақыты:</w:t>
      </w:r>
      <w:r w:rsidR="00AF7B81">
        <w:rPr>
          <w:rFonts w:ascii="Times New Roman" w:hAnsi="Times New Roman"/>
          <w:sz w:val="28"/>
          <w:szCs w:val="28"/>
        </w:rPr>
        <w:t xml:space="preserve">   Мамыр айы. Қортынды.</w:t>
      </w:r>
    </w:p>
    <w:tbl>
      <w:tblPr>
        <w:tblStyle w:val="afc"/>
        <w:tblpPr w:leftFromText="180" w:rightFromText="180" w:vertAnchor="text" w:tblpY="1"/>
        <w:tblW w:w="16313" w:type="dxa"/>
        <w:tblLayout w:type="fixed"/>
        <w:tblLook w:val="00A0"/>
      </w:tblPr>
      <w:tblGrid>
        <w:gridCol w:w="517"/>
        <w:gridCol w:w="28"/>
        <w:gridCol w:w="2000"/>
        <w:gridCol w:w="3"/>
        <w:gridCol w:w="12"/>
        <w:gridCol w:w="547"/>
        <w:gridCol w:w="17"/>
        <w:gridCol w:w="542"/>
        <w:gridCol w:w="18"/>
        <w:gridCol w:w="12"/>
        <w:gridCol w:w="529"/>
        <w:gridCol w:w="43"/>
        <w:gridCol w:w="516"/>
        <w:gridCol w:w="21"/>
        <w:gridCol w:w="35"/>
        <w:gridCol w:w="504"/>
        <w:gridCol w:w="18"/>
        <w:gridCol w:w="50"/>
        <w:gridCol w:w="491"/>
        <w:gridCol w:w="20"/>
        <w:gridCol w:w="62"/>
        <w:gridCol w:w="477"/>
        <w:gridCol w:w="14"/>
        <w:gridCol w:w="82"/>
        <w:gridCol w:w="474"/>
        <w:gridCol w:w="16"/>
        <w:gridCol w:w="83"/>
        <w:gridCol w:w="460"/>
        <w:gridCol w:w="31"/>
        <w:gridCol w:w="313"/>
        <w:gridCol w:w="153"/>
        <w:gridCol w:w="285"/>
        <w:gridCol w:w="29"/>
        <w:gridCol w:w="31"/>
        <w:gridCol w:w="172"/>
        <w:gridCol w:w="327"/>
        <w:gridCol w:w="18"/>
        <w:gridCol w:w="56"/>
        <w:gridCol w:w="188"/>
        <w:gridCol w:w="310"/>
        <w:gridCol w:w="75"/>
        <w:gridCol w:w="192"/>
        <w:gridCol w:w="307"/>
        <w:gridCol w:w="21"/>
        <w:gridCol w:w="194"/>
        <w:gridCol w:w="7"/>
        <w:gridCol w:w="336"/>
        <w:gridCol w:w="21"/>
        <w:gridCol w:w="201"/>
        <w:gridCol w:w="8"/>
        <w:gridCol w:w="330"/>
        <w:gridCol w:w="9"/>
        <w:gridCol w:w="159"/>
        <w:gridCol w:w="49"/>
        <w:gridCol w:w="339"/>
        <w:gridCol w:w="14"/>
        <w:gridCol w:w="171"/>
        <w:gridCol w:w="50"/>
        <w:gridCol w:w="306"/>
        <w:gridCol w:w="18"/>
        <w:gridCol w:w="15"/>
        <w:gridCol w:w="184"/>
        <w:gridCol w:w="45"/>
        <w:gridCol w:w="323"/>
        <w:gridCol w:w="32"/>
        <w:gridCol w:w="184"/>
        <w:gridCol w:w="130"/>
        <w:gridCol w:w="213"/>
        <w:gridCol w:w="215"/>
        <w:gridCol w:w="145"/>
        <w:gridCol w:w="199"/>
        <w:gridCol w:w="234"/>
        <w:gridCol w:w="112"/>
        <w:gridCol w:w="213"/>
        <w:gridCol w:w="45"/>
        <w:gridCol w:w="203"/>
        <w:gridCol w:w="388"/>
        <w:gridCol w:w="25"/>
        <w:gridCol w:w="268"/>
        <w:gridCol w:w="302"/>
        <w:gridCol w:w="7"/>
        <w:gridCol w:w="57"/>
        <w:gridCol w:w="41"/>
        <w:gridCol w:w="422"/>
      </w:tblGrid>
      <w:tr w:rsidR="005F6B9C" w:rsidRPr="00B545C7" w:rsidTr="00042EFB">
        <w:trPr>
          <w:gridAfter w:val="1"/>
          <w:wAfter w:w="422" w:type="dxa"/>
          <w:trHeight w:val="272"/>
        </w:trPr>
        <w:tc>
          <w:tcPr>
            <w:tcW w:w="15891" w:type="dxa"/>
            <w:gridSpan w:val="83"/>
            <w:hideMark/>
          </w:tcPr>
          <w:p w:rsidR="005F6B9C" w:rsidRPr="00B545C7" w:rsidRDefault="005F6B9C" w:rsidP="00F128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Шыға</w:t>
            </w:r>
            <w:r w:rsidR="006B4F3A" w:rsidRPr="00B545C7">
              <w:rPr>
                <w:rFonts w:ascii="Times New Roman" w:hAnsi="Times New Roman"/>
                <w:sz w:val="24"/>
                <w:szCs w:val="24"/>
              </w:rPr>
              <w:t xml:space="preserve">рмашылық» білім беру саласы </w:t>
            </w:r>
            <w:r w:rsidR="0065007C" w:rsidRPr="00B545C7">
              <w:rPr>
                <w:rFonts w:ascii="Times New Roman" w:hAnsi="Times New Roman"/>
                <w:sz w:val="24"/>
                <w:szCs w:val="24"/>
              </w:rPr>
              <w:t>–</w:t>
            </w:r>
            <w:r w:rsidR="006B4F3A" w:rsidRPr="00B545C7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</w:tr>
      <w:tr w:rsidR="00F12816" w:rsidRPr="00B545C7" w:rsidTr="00042EFB">
        <w:trPr>
          <w:trHeight w:val="647"/>
        </w:trPr>
        <w:tc>
          <w:tcPr>
            <w:tcW w:w="517" w:type="dxa"/>
            <w:vMerge w:val="restart"/>
          </w:tcPr>
          <w:p w:rsidR="00CB1374" w:rsidRPr="00B545C7" w:rsidRDefault="00CB1374" w:rsidP="00F12816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  <w:p w:rsidR="00CB1374" w:rsidRPr="00B545C7" w:rsidRDefault="00CB1374" w:rsidP="00F12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374" w:rsidRPr="00B545C7" w:rsidRDefault="00CB1374" w:rsidP="00F12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374" w:rsidRPr="00B545C7" w:rsidRDefault="00CB1374" w:rsidP="00F12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374" w:rsidRPr="00B545C7" w:rsidRDefault="00CB1374" w:rsidP="00F12816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1" w:type="dxa"/>
            <w:gridSpan w:val="3"/>
            <w:vMerge w:val="restart"/>
          </w:tcPr>
          <w:p w:rsidR="00CB1374" w:rsidRPr="00B545C7" w:rsidRDefault="00CB1374" w:rsidP="00F12816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  <w:p w:rsidR="00CB1374" w:rsidRPr="00B545C7" w:rsidRDefault="00CB1374" w:rsidP="00F12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374" w:rsidRPr="00B545C7" w:rsidRDefault="00CB1374" w:rsidP="00F12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374" w:rsidRPr="00B545C7" w:rsidRDefault="00CB1374" w:rsidP="00F128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374" w:rsidRPr="00B545C7" w:rsidRDefault="00CB1374" w:rsidP="00F12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Баланың</w:t>
            </w:r>
          </w:p>
          <w:p w:rsidR="00CB1374" w:rsidRPr="00B545C7" w:rsidRDefault="00CB1374" w:rsidP="00F128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аты - жөні</w:t>
            </w:r>
          </w:p>
        </w:tc>
        <w:tc>
          <w:tcPr>
            <w:tcW w:w="3355" w:type="dxa"/>
            <w:gridSpan w:val="15"/>
            <w:hideMark/>
          </w:tcPr>
          <w:p w:rsidR="00CB1374" w:rsidRPr="00B545C7" w:rsidRDefault="00CB1374" w:rsidP="00F128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Сурет салу</w:t>
            </w:r>
          </w:p>
        </w:tc>
        <w:tc>
          <w:tcPr>
            <w:tcW w:w="1688" w:type="dxa"/>
            <w:gridSpan w:val="9"/>
            <w:hideMark/>
          </w:tcPr>
          <w:p w:rsidR="00CB1374" w:rsidRPr="00B545C7" w:rsidRDefault="00CB1374" w:rsidP="00F12816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Мүсіндеу</w:t>
            </w:r>
          </w:p>
        </w:tc>
        <w:tc>
          <w:tcPr>
            <w:tcW w:w="3605" w:type="dxa"/>
            <w:gridSpan w:val="23"/>
          </w:tcPr>
          <w:p w:rsidR="00CB1374" w:rsidRPr="00B545C7" w:rsidRDefault="00CB1374" w:rsidP="00F128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Жапсыру</w:t>
            </w:r>
          </w:p>
        </w:tc>
        <w:tc>
          <w:tcPr>
            <w:tcW w:w="3359" w:type="dxa"/>
            <w:gridSpan w:val="23"/>
          </w:tcPr>
          <w:p w:rsidR="00CB1374" w:rsidRPr="00B545C7" w:rsidRDefault="00CB1374" w:rsidP="00F128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36" w:type="dxa"/>
            <w:gridSpan w:val="3"/>
            <w:vMerge w:val="restart"/>
            <w:textDirection w:val="btLr"/>
            <w:hideMark/>
          </w:tcPr>
          <w:p w:rsidR="00CB1374" w:rsidRPr="00B545C7" w:rsidRDefault="00CB1374" w:rsidP="00F1281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Барлық ұпай саны</w:t>
            </w:r>
          </w:p>
        </w:tc>
        <w:tc>
          <w:tcPr>
            <w:tcW w:w="602" w:type="dxa"/>
            <w:gridSpan w:val="4"/>
            <w:vMerge w:val="restart"/>
            <w:textDirection w:val="btLr"/>
            <w:hideMark/>
          </w:tcPr>
          <w:p w:rsidR="00CB1374" w:rsidRPr="00B545C7" w:rsidRDefault="00CB1374" w:rsidP="00F12816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Орташа ұпай саны</w:t>
            </w:r>
          </w:p>
        </w:tc>
        <w:tc>
          <w:tcPr>
            <w:tcW w:w="520" w:type="dxa"/>
            <w:gridSpan w:val="3"/>
            <w:vMerge w:val="restart"/>
            <w:textDirection w:val="btLr"/>
            <w:hideMark/>
          </w:tcPr>
          <w:p w:rsidR="00CB1374" w:rsidRPr="00B545C7" w:rsidRDefault="00CB1374" w:rsidP="00F1281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Біліктер мен дағдылардың даму деңгейі</w:t>
            </w:r>
          </w:p>
        </w:tc>
      </w:tr>
      <w:tr w:rsidR="00C47253" w:rsidRPr="00B545C7" w:rsidTr="00042EFB">
        <w:trPr>
          <w:trHeight w:val="2385"/>
        </w:trPr>
        <w:tc>
          <w:tcPr>
            <w:tcW w:w="517" w:type="dxa"/>
            <w:vMerge/>
            <w:hideMark/>
          </w:tcPr>
          <w:p w:rsidR="00CB1374" w:rsidRPr="00B545C7" w:rsidRDefault="00CB1374" w:rsidP="00F12816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gridSpan w:val="3"/>
            <w:vMerge/>
            <w:hideMark/>
          </w:tcPr>
          <w:p w:rsidR="00CB1374" w:rsidRPr="00B545C7" w:rsidRDefault="00CB1374" w:rsidP="00F12816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2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 w:right="1086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-Ш.1</w:t>
            </w:r>
          </w:p>
        </w:tc>
        <w:tc>
          <w:tcPr>
            <w:tcW w:w="559" w:type="dxa"/>
            <w:gridSpan w:val="2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 w:right="1086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-Ш.2</w:t>
            </w:r>
          </w:p>
        </w:tc>
        <w:tc>
          <w:tcPr>
            <w:tcW w:w="559" w:type="dxa"/>
            <w:gridSpan w:val="3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 w:right="1086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-Ш.3</w:t>
            </w:r>
          </w:p>
        </w:tc>
        <w:tc>
          <w:tcPr>
            <w:tcW w:w="559" w:type="dxa"/>
            <w:gridSpan w:val="2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 w:right="1086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4-Ш.4</w:t>
            </w:r>
          </w:p>
        </w:tc>
        <w:tc>
          <w:tcPr>
            <w:tcW w:w="560" w:type="dxa"/>
            <w:gridSpan w:val="3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 w:right="1086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4-Ш.5</w:t>
            </w:r>
          </w:p>
        </w:tc>
        <w:tc>
          <w:tcPr>
            <w:tcW w:w="559" w:type="dxa"/>
            <w:gridSpan w:val="3"/>
            <w:textDirection w:val="btLr"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 w:right="1086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4-Ш.6</w:t>
            </w:r>
          </w:p>
        </w:tc>
        <w:tc>
          <w:tcPr>
            <w:tcW w:w="559" w:type="dxa"/>
            <w:gridSpan w:val="3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 w:right="1086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ru-RU" w:bidi="en-US"/>
              </w:rPr>
              <w:t>44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.7</w:t>
            </w:r>
          </w:p>
        </w:tc>
        <w:tc>
          <w:tcPr>
            <w:tcW w:w="570" w:type="dxa"/>
            <w:gridSpan w:val="3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 w:right="1086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-Ш.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559" w:type="dxa"/>
            <w:gridSpan w:val="3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 w:right="1086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-Ш.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</w:t>
            </w:r>
          </w:p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 w:right="1086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82" w:type="dxa"/>
            <w:gridSpan w:val="4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 w:right="1086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4-Ш.10</w:t>
            </w:r>
          </w:p>
        </w:tc>
        <w:tc>
          <w:tcPr>
            <w:tcW w:w="559" w:type="dxa"/>
            <w:gridSpan w:val="4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 w:right="1086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4-Ш.11</w:t>
            </w:r>
          </w:p>
        </w:tc>
        <w:tc>
          <w:tcPr>
            <w:tcW w:w="572" w:type="dxa"/>
            <w:gridSpan w:val="4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 w:right="1086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4-Ш.12</w:t>
            </w:r>
          </w:p>
        </w:tc>
        <w:tc>
          <w:tcPr>
            <w:tcW w:w="574" w:type="dxa"/>
            <w:gridSpan w:val="3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4-Ш-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558" w:type="dxa"/>
            <w:gridSpan w:val="4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4-Ш.14</w:t>
            </w:r>
          </w:p>
        </w:tc>
        <w:tc>
          <w:tcPr>
            <w:tcW w:w="560" w:type="dxa"/>
            <w:gridSpan w:val="4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4-Ш.15</w:t>
            </w:r>
          </w:p>
        </w:tc>
        <w:tc>
          <w:tcPr>
            <w:tcW w:w="556" w:type="dxa"/>
            <w:gridSpan w:val="4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4-Ш.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59" w:type="dxa"/>
            <w:gridSpan w:val="5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4-Ш.17</w:t>
            </w:r>
          </w:p>
        </w:tc>
        <w:tc>
          <w:tcPr>
            <w:tcW w:w="567" w:type="dxa"/>
            <w:gridSpan w:val="4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4-Ш.18</w:t>
            </w:r>
          </w:p>
        </w:tc>
        <w:tc>
          <w:tcPr>
            <w:tcW w:w="559" w:type="dxa"/>
            <w:gridSpan w:val="4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4-Ш.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559" w:type="dxa"/>
            <w:gridSpan w:val="3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4-Ш.20</w:t>
            </w:r>
          </w:p>
        </w:tc>
        <w:tc>
          <w:tcPr>
            <w:tcW w:w="559" w:type="dxa"/>
            <w:gridSpan w:val="3"/>
            <w:textDirection w:val="btLr"/>
            <w:hideMark/>
          </w:tcPr>
          <w:p w:rsidR="00CB1374" w:rsidRPr="00B545C7" w:rsidRDefault="00CB1374" w:rsidP="00F12816">
            <w:pPr>
              <w:widowControl w:val="0"/>
              <w:autoSpaceDE w:val="0"/>
              <w:autoSpaceDN w:val="0"/>
              <w:spacing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4-Ш.21</w:t>
            </w:r>
          </w:p>
        </w:tc>
        <w:tc>
          <w:tcPr>
            <w:tcW w:w="636" w:type="dxa"/>
            <w:gridSpan w:val="3"/>
            <w:vMerge/>
            <w:hideMark/>
          </w:tcPr>
          <w:p w:rsidR="00CB1374" w:rsidRPr="00B545C7" w:rsidRDefault="00CB1374" w:rsidP="00F12816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2" w:type="dxa"/>
            <w:gridSpan w:val="4"/>
            <w:vMerge/>
            <w:hideMark/>
          </w:tcPr>
          <w:p w:rsidR="00CB1374" w:rsidRPr="00B545C7" w:rsidRDefault="00CB1374" w:rsidP="00F12816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Merge/>
            <w:hideMark/>
          </w:tcPr>
          <w:p w:rsidR="00CB1374" w:rsidRPr="00B545C7" w:rsidRDefault="00CB1374" w:rsidP="00F12816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42EFB" w:rsidRPr="00B545C7" w:rsidTr="00042EFB">
        <w:trPr>
          <w:trHeight w:val="471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3"/>
          </w:tcPr>
          <w:p w:rsidR="00042EFB" w:rsidRPr="00C72899" w:rsidRDefault="00042EFB" w:rsidP="00042EFB">
            <w:pPr>
              <w:contextualSpacing/>
              <w:rPr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 xml:space="preserve">Ақмағанбет Амира 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72" w:type="dxa"/>
            <w:gridSpan w:val="4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74" w:type="dxa"/>
            <w:gridSpan w:val="3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8" w:type="dxa"/>
            <w:gridSpan w:val="4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  <w:gridSpan w:val="4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85" w:type="dxa"/>
            <w:gridSpan w:val="5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636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</w:tr>
      <w:tr w:rsidR="00042EFB" w:rsidRPr="00B545C7" w:rsidTr="00042EFB">
        <w:trPr>
          <w:trHeight w:val="260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gridSpan w:val="3"/>
          </w:tcPr>
          <w:p w:rsidR="00042EFB" w:rsidRPr="005B44D5" w:rsidRDefault="00042EFB" w:rsidP="00042EFB">
            <w:pPr>
              <w:contextualSpacing/>
              <w:rPr>
                <w:sz w:val="28"/>
                <w:szCs w:val="28"/>
              </w:rPr>
            </w:pPr>
            <w:r w:rsidRPr="005B44D5">
              <w:rPr>
                <w:sz w:val="28"/>
                <w:szCs w:val="28"/>
              </w:rPr>
              <w:t>Амангелдиев  Нурали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4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8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85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636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042EFB" w:rsidRPr="00B545C7" w:rsidTr="00042EFB">
        <w:trPr>
          <w:trHeight w:val="260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gridSpan w:val="3"/>
          </w:tcPr>
          <w:p w:rsidR="00042EFB" w:rsidRPr="005D1B42" w:rsidRDefault="00042EFB" w:rsidP="00042EFB">
            <w:pPr>
              <w:contextualSpacing/>
              <w:rPr>
                <w:sz w:val="28"/>
                <w:szCs w:val="28"/>
              </w:rPr>
            </w:pPr>
            <w:r w:rsidRPr="005D1B42">
              <w:rPr>
                <w:sz w:val="28"/>
                <w:szCs w:val="28"/>
              </w:rPr>
              <w:t>Асығат Риза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74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8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85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636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</w:tr>
      <w:tr w:rsidR="00042EFB" w:rsidRPr="00B545C7" w:rsidTr="00042EFB">
        <w:trPr>
          <w:trHeight w:val="260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3"/>
          </w:tcPr>
          <w:p w:rsidR="00042EFB" w:rsidRPr="00A91F29" w:rsidRDefault="00042EFB" w:rsidP="00042EFB">
            <w:pPr>
              <w:rPr>
                <w:bCs/>
                <w:sz w:val="28"/>
                <w:szCs w:val="28"/>
              </w:rPr>
            </w:pPr>
            <w:r w:rsidRPr="00A91F29">
              <w:rPr>
                <w:bCs/>
                <w:sz w:val="28"/>
                <w:szCs w:val="28"/>
              </w:rPr>
              <w:t>Асылхан Аймира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7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4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8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85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36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042EFB" w:rsidRPr="00B545C7" w:rsidTr="00042EFB">
        <w:trPr>
          <w:trHeight w:val="469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3"/>
          </w:tcPr>
          <w:p w:rsidR="00042EFB" w:rsidRPr="00A91F29" w:rsidRDefault="00042EFB" w:rsidP="00042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Бейсен Нұрдәулет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7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74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8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0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85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636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042EFB" w:rsidRPr="00B545C7" w:rsidTr="00042EFB">
        <w:trPr>
          <w:trHeight w:val="260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1" w:type="dxa"/>
            <w:gridSpan w:val="3"/>
          </w:tcPr>
          <w:p w:rsidR="00042EFB" w:rsidRPr="00C72899" w:rsidRDefault="00042EFB" w:rsidP="00042EFB">
            <w:pPr>
              <w:rPr>
                <w:bCs/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>Дінмұхамед Шариф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7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74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8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85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636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</w:tr>
      <w:tr w:rsidR="00042EFB" w:rsidRPr="00B545C7" w:rsidTr="00042EFB">
        <w:trPr>
          <w:trHeight w:val="329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3"/>
          </w:tcPr>
          <w:p w:rsidR="00042EFB" w:rsidRPr="00A91F29" w:rsidRDefault="00042EFB" w:rsidP="00042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Жеңіс Гаухар 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7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74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58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60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85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636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</w:tr>
      <w:tr w:rsidR="00042EFB" w:rsidRPr="00B545C7" w:rsidTr="00042EFB">
        <w:trPr>
          <w:trHeight w:val="260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3"/>
          </w:tcPr>
          <w:p w:rsidR="00042EFB" w:rsidRPr="00831322" w:rsidRDefault="00042EFB" w:rsidP="00042EFB">
            <w:pPr>
              <w:rPr>
                <w:sz w:val="28"/>
                <w:szCs w:val="28"/>
              </w:rPr>
            </w:pPr>
            <w:r w:rsidRPr="00831322">
              <w:rPr>
                <w:sz w:val="28"/>
                <w:szCs w:val="28"/>
              </w:rPr>
              <w:t>Жилкибаева Алуа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4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8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85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636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042EFB" w:rsidRPr="00B545C7" w:rsidTr="00042EFB">
        <w:trPr>
          <w:trHeight w:val="260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5C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3"/>
          </w:tcPr>
          <w:p w:rsidR="00042EFB" w:rsidRPr="00F77FE2" w:rsidRDefault="00042EFB" w:rsidP="00042EFB">
            <w:pPr>
              <w:contextualSpacing/>
              <w:rPr>
                <w:rFonts w:eastAsia="Arial Unicode MS"/>
                <w:bCs/>
                <w:sz w:val="28"/>
                <w:szCs w:val="28"/>
              </w:rPr>
            </w:pPr>
            <w:r w:rsidRPr="00F77FE2">
              <w:rPr>
                <w:bCs/>
                <w:sz w:val="28"/>
                <w:szCs w:val="28"/>
              </w:rPr>
              <w:t>Жортугулов Тамирлан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57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4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8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85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636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042EFB" w:rsidRPr="00B545C7" w:rsidTr="00042EFB">
        <w:trPr>
          <w:trHeight w:val="260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3"/>
          </w:tcPr>
          <w:p w:rsidR="00042EFB" w:rsidRPr="00B40303" w:rsidRDefault="00042EFB" w:rsidP="00042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Зекенова Азалия 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74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8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0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85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636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</w:tr>
      <w:tr w:rsidR="00042EFB" w:rsidRPr="00B545C7" w:rsidTr="00042EFB">
        <w:trPr>
          <w:trHeight w:val="260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3"/>
          </w:tcPr>
          <w:p w:rsidR="00042EFB" w:rsidRPr="00B40303" w:rsidRDefault="00042EFB" w:rsidP="00042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Кадыров Нурали 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4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8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85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36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042EFB" w:rsidRPr="00B545C7" w:rsidTr="00042EFB">
        <w:trPr>
          <w:trHeight w:val="260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31" w:type="dxa"/>
            <w:gridSpan w:val="3"/>
          </w:tcPr>
          <w:p w:rsidR="00042EFB" w:rsidRPr="00A91F29" w:rsidRDefault="00042EFB" w:rsidP="00042EFB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Қуандық</w:t>
            </w:r>
            <w:r>
              <w:rPr>
                <w:sz w:val="28"/>
                <w:szCs w:val="28"/>
              </w:rPr>
              <w:t xml:space="preserve"> Омар 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7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74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8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0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85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636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</w:tr>
      <w:tr w:rsidR="00042EFB" w:rsidRPr="00B545C7" w:rsidTr="00042EFB">
        <w:trPr>
          <w:trHeight w:val="260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1" w:type="dxa"/>
            <w:gridSpan w:val="3"/>
          </w:tcPr>
          <w:p w:rsidR="00042EFB" w:rsidRPr="00A91F29" w:rsidRDefault="00042EFB" w:rsidP="00042EFB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Құндақбай</w:t>
            </w:r>
            <w:r>
              <w:rPr>
                <w:sz w:val="28"/>
                <w:szCs w:val="28"/>
              </w:rPr>
              <w:t xml:space="preserve"> Еркенже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4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8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85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636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</w:tr>
      <w:tr w:rsidR="00042EFB" w:rsidRPr="00B545C7" w:rsidTr="00042EFB">
        <w:trPr>
          <w:trHeight w:val="260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31" w:type="dxa"/>
            <w:gridSpan w:val="3"/>
          </w:tcPr>
          <w:p w:rsidR="00042EFB" w:rsidRPr="00A91F29" w:rsidRDefault="00042EFB" w:rsidP="00042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Маурер Амалия 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4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8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85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36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042EFB" w:rsidRPr="00B545C7" w:rsidTr="00042EFB">
        <w:trPr>
          <w:trHeight w:val="260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31" w:type="dxa"/>
            <w:gridSpan w:val="3"/>
          </w:tcPr>
          <w:p w:rsidR="00042EFB" w:rsidRPr="00A91F29" w:rsidRDefault="00042EFB" w:rsidP="00042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Мейрамбек Абдусамад 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7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74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8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85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636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1,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</w:tr>
      <w:tr w:rsidR="00042EFB" w:rsidRPr="00B545C7" w:rsidTr="00042EFB">
        <w:trPr>
          <w:trHeight w:val="260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31" w:type="dxa"/>
            <w:gridSpan w:val="3"/>
          </w:tcPr>
          <w:p w:rsidR="00042EFB" w:rsidRPr="00A91F29" w:rsidRDefault="00042EFB" w:rsidP="00042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Русланов Айсұлтан </w:t>
            </w:r>
            <w:r w:rsidRPr="00A91F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4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8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85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36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042EFB" w:rsidRPr="00B545C7" w:rsidTr="00042EFB">
        <w:trPr>
          <w:trHeight w:val="874"/>
        </w:trPr>
        <w:tc>
          <w:tcPr>
            <w:tcW w:w="517" w:type="dxa"/>
            <w:vMerge w:val="restart"/>
            <w:hideMark/>
          </w:tcPr>
          <w:p w:rsidR="00042EFB" w:rsidRPr="00B545C7" w:rsidRDefault="00042EFB" w:rsidP="00042EFB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31" w:type="dxa"/>
            <w:gridSpan w:val="3"/>
            <w:vMerge w:val="restart"/>
          </w:tcPr>
          <w:p w:rsidR="00042EFB" w:rsidRPr="00A91F29" w:rsidRDefault="00042EFB" w:rsidP="00042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Сағындық Батырхан </w:t>
            </w:r>
          </w:p>
          <w:p w:rsidR="00042EFB" w:rsidRPr="00A91F29" w:rsidRDefault="00042EFB" w:rsidP="00042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Салова Полина </w:t>
            </w:r>
          </w:p>
        </w:tc>
        <w:tc>
          <w:tcPr>
            <w:tcW w:w="559" w:type="dxa"/>
            <w:gridSpan w:val="2"/>
            <w:vMerge w:val="restart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2"/>
            <w:vMerge w:val="restart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  <w:vMerge w:val="restart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2"/>
            <w:vMerge w:val="restart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0" w:type="dxa"/>
            <w:gridSpan w:val="3"/>
            <w:vMerge w:val="restart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3"/>
            <w:vMerge w:val="restart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59" w:type="dxa"/>
            <w:gridSpan w:val="3"/>
            <w:vMerge w:val="restart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70" w:type="dxa"/>
            <w:gridSpan w:val="3"/>
            <w:vMerge w:val="restart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3"/>
            <w:vMerge w:val="restart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4"/>
            <w:vMerge w:val="restart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72" w:type="dxa"/>
            <w:gridSpan w:val="4"/>
            <w:vMerge w:val="restart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74" w:type="dxa"/>
            <w:gridSpan w:val="3"/>
            <w:vMerge w:val="restart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8" w:type="dxa"/>
            <w:gridSpan w:val="4"/>
            <w:vMerge w:val="restart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0" w:type="dxa"/>
            <w:gridSpan w:val="4"/>
            <w:vMerge w:val="restart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85" w:type="dxa"/>
            <w:gridSpan w:val="5"/>
            <w:vMerge w:val="restart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59" w:type="dxa"/>
            <w:gridSpan w:val="4"/>
            <w:vMerge w:val="restart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59" w:type="dxa"/>
            <w:gridSpan w:val="3"/>
            <w:vMerge w:val="restart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59" w:type="dxa"/>
            <w:gridSpan w:val="3"/>
            <w:vMerge w:val="restart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636" w:type="dxa"/>
            <w:gridSpan w:val="3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0" w:type="dxa"/>
            <w:gridSpan w:val="3"/>
            <w:vMerge w:val="restart"/>
          </w:tcPr>
          <w:p w:rsidR="00042EFB" w:rsidRPr="00B545C7" w:rsidRDefault="00042EFB" w:rsidP="00042EF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</w:tr>
      <w:tr w:rsidR="00042EFB" w:rsidRPr="00B545C7" w:rsidTr="00042EFB">
        <w:trPr>
          <w:trHeight w:val="70"/>
        </w:trPr>
        <w:tc>
          <w:tcPr>
            <w:tcW w:w="517" w:type="dxa"/>
            <w:vMerge/>
          </w:tcPr>
          <w:p w:rsidR="00042EFB" w:rsidRPr="00B545C7" w:rsidRDefault="00042EFB" w:rsidP="00042EFB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2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3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2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3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3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3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gridSpan w:val="3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3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4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gridSpan w:val="4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gridSpan w:val="3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gridSpan w:val="4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4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585" w:type="dxa"/>
            <w:gridSpan w:val="5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559" w:type="dxa"/>
            <w:gridSpan w:val="4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559" w:type="dxa"/>
            <w:gridSpan w:val="3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559" w:type="dxa"/>
            <w:gridSpan w:val="3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636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gridSpan w:val="3"/>
            <w:vMerge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042EFB" w:rsidRPr="00B545C7" w:rsidTr="00042EFB">
        <w:trPr>
          <w:trHeight w:val="407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31" w:type="dxa"/>
            <w:gridSpan w:val="3"/>
          </w:tcPr>
          <w:p w:rsidR="00042EFB" w:rsidRPr="00B40303" w:rsidRDefault="00042EFB" w:rsidP="00042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Тасболат Файзолла 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497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17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8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77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2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8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5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4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8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3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58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690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84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2,5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</w:tr>
      <w:tr w:rsidR="00042EFB" w:rsidRPr="00B545C7" w:rsidTr="00042EFB">
        <w:trPr>
          <w:trHeight w:val="260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31" w:type="dxa"/>
            <w:gridSpan w:val="3"/>
          </w:tcPr>
          <w:p w:rsidR="00042EFB" w:rsidRPr="00A91F29" w:rsidRDefault="00042EFB" w:rsidP="00042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Тасмаганбетова Амира 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497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17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8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77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2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8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55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74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8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3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8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90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4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</w:tr>
      <w:tr w:rsidR="00042EFB" w:rsidRPr="00B545C7" w:rsidTr="00042EFB">
        <w:trPr>
          <w:trHeight w:val="260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31" w:type="dxa"/>
            <w:gridSpan w:val="3"/>
          </w:tcPr>
          <w:p w:rsidR="00042EFB" w:rsidRPr="00F77FE2" w:rsidRDefault="00042EFB" w:rsidP="00042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Темірғали Інжу 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74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8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60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85" w:type="dxa"/>
            <w:gridSpan w:val="5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604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91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</w:tr>
      <w:tr w:rsidR="00042EFB" w:rsidRPr="00B545C7" w:rsidTr="00042EFB">
        <w:trPr>
          <w:trHeight w:val="260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31" w:type="dxa"/>
            <w:gridSpan w:val="3"/>
          </w:tcPr>
          <w:p w:rsidR="00042EFB" w:rsidRPr="00F77FE2" w:rsidRDefault="00042EFB" w:rsidP="00042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Ерболат Ерназар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2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0" w:type="dxa"/>
            <w:gridSpan w:val="3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70" w:type="dxa"/>
            <w:gridSpan w:val="3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82" w:type="dxa"/>
            <w:gridSpan w:val="4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72" w:type="dxa"/>
            <w:gridSpan w:val="4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74" w:type="dxa"/>
            <w:gridSpan w:val="3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58" w:type="dxa"/>
            <w:gridSpan w:val="4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0" w:type="dxa"/>
            <w:gridSpan w:val="4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56" w:type="dxa"/>
            <w:gridSpan w:val="4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41" w:type="dxa"/>
            <w:gridSpan w:val="4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85" w:type="dxa"/>
            <w:gridSpan w:val="5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59" w:type="dxa"/>
            <w:gridSpan w:val="4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gridSpan w:val="4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</w:t>
            </w:r>
            <w:r w:rsidRPr="00B545C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91" w:type="dxa"/>
            <w:gridSpan w:val="2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602" w:type="dxa"/>
            <w:gridSpan w:val="4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0" w:type="dxa"/>
            <w:gridSpan w:val="3"/>
          </w:tcPr>
          <w:p w:rsidR="00042EFB" w:rsidRPr="00B545C7" w:rsidRDefault="00042EFB" w:rsidP="00042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B545C7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III</w:t>
            </w:r>
          </w:p>
        </w:tc>
      </w:tr>
      <w:tr w:rsidR="00042EFB" w:rsidRPr="00B545C7" w:rsidTr="00042EFB">
        <w:trPr>
          <w:trHeight w:val="260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43" w:type="dxa"/>
            <w:gridSpan w:val="4"/>
          </w:tcPr>
          <w:p w:rsidR="00042EFB" w:rsidRDefault="00042EFB" w:rsidP="00042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Қайрат Али Рустем</w:t>
            </w:r>
          </w:p>
        </w:tc>
        <w:tc>
          <w:tcPr>
            <w:tcW w:w="547" w:type="dxa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7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1" w:type="dxa"/>
            <w:gridSpan w:val="2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0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7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1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3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2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4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80" w:type="dxa"/>
            <w:gridSpan w:val="4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48" w:type="dxa"/>
            <w:gridSpan w:val="4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4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5" w:type="dxa"/>
            <w:gridSpan w:val="4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8" w:type="dxa"/>
            <w:gridSpan w:val="4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48" w:type="dxa"/>
            <w:gridSpan w:val="4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1" w:type="dxa"/>
            <w:gridSpan w:val="4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0" w:type="dxa"/>
            <w:gridSpan w:val="5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gridSpan w:val="4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7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9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gridSpan w:val="4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  <w:gridSpan w:val="2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595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7" w:type="dxa"/>
            <w:gridSpan w:val="4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42EFB" w:rsidRPr="00B545C7" w:rsidTr="00042EFB">
        <w:trPr>
          <w:gridAfter w:val="1"/>
          <w:wAfter w:w="422" w:type="dxa"/>
          <w:trHeight w:val="218"/>
        </w:trPr>
        <w:tc>
          <w:tcPr>
            <w:tcW w:w="517" w:type="dxa"/>
            <w:hideMark/>
          </w:tcPr>
          <w:p w:rsidR="00042EFB" w:rsidRPr="00B545C7" w:rsidRDefault="00042EFB" w:rsidP="00042EFB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4"/>
            <w:vMerge w:val="restart"/>
          </w:tcPr>
          <w:p w:rsidR="00042EFB" w:rsidRDefault="00042EFB" w:rsidP="00042EFB">
            <w:pPr>
              <w:rPr>
                <w:sz w:val="28"/>
                <w:szCs w:val="28"/>
              </w:rPr>
            </w:pPr>
          </w:p>
          <w:p w:rsidR="00042EFB" w:rsidRDefault="00042EFB" w:rsidP="00042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Дүйсембай Асанәлі </w:t>
            </w:r>
          </w:p>
          <w:p w:rsidR="00042EFB" w:rsidRDefault="00042EFB" w:rsidP="00042EFB">
            <w:pPr>
              <w:rPr>
                <w:sz w:val="28"/>
                <w:szCs w:val="28"/>
              </w:rPr>
            </w:pPr>
          </w:p>
        </w:tc>
        <w:tc>
          <w:tcPr>
            <w:tcW w:w="547" w:type="dxa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7" w:type="dxa"/>
            <w:gridSpan w:val="3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1" w:type="dxa"/>
            <w:gridSpan w:val="2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0" w:type="dxa"/>
            <w:gridSpan w:val="3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7" w:type="dxa"/>
            <w:gridSpan w:val="3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1" w:type="dxa"/>
            <w:gridSpan w:val="3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3" w:type="dxa"/>
            <w:gridSpan w:val="3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2" w:type="dxa"/>
            <w:gridSpan w:val="3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4" w:type="dxa"/>
            <w:gridSpan w:val="3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80" w:type="dxa"/>
            <w:gridSpan w:val="4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gridSpan w:val="4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4" w:type="dxa"/>
            <w:gridSpan w:val="3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5" w:type="dxa"/>
            <w:gridSpan w:val="4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8" w:type="dxa"/>
            <w:gridSpan w:val="4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8" w:type="dxa"/>
            <w:gridSpan w:val="4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1" w:type="dxa"/>
            <w:gridSpan w:val="4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0" w:type="dxa"/>
            <w:gridSpan w:val="5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gridSpan w:val="4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7" w:type="dxa"/>
            <w:gridSpan w:val="3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9" w:type="dxa"/>
            <w:gridSpan w:val="3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gridSpan w:val="4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16" w:type="dxa"/>
            <w:gridSpan w:val="3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675" w:type="dxa"/>
            <w:gridSpan w:val="5"/>
            <w:vMerge w:val="restart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042EFB" w:rsidRPr="00B545C7" w:rsidTr="00042EFB">
        <w:trPr>
          <w:gridAfter w:val="1"/>
          <w:wAfter w:w="422" w:type="dxa"/>
          <w:trHeight w:val="260"/>
        </w:trPr>
        <w:tc>
          <w:tcPr>
            <w:tcW w:w="517" w:type="dxa"/>
          </w:tcPr>
          <w:p w:rsidR="00042EFB" w:rsidRPr="00B545C7" w:rsidRDefault="00042EFB" w:rsidP="00042EFB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5C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43" w:type="dxa"/>
            <w:gridSpan w:val="4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gridSpan w:val="3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4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4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4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4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gridSpan w:val="5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4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gridSpan w:val="3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gridSpan w:val="4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3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5"/>
            <w:vMerge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EFB" w:rsidRPr="00B545C7" w:rsidTr="00042EFB">
        <w:trPr>
          <w:trHeight w:val="260"/>
        </w:trPr>
        <w:tc>
          <w:tcPr>
            <w:tcW w:w="545" w:type="dxa"/>
            <w:gridSpan w:val="2"/>
          </w:tcPr>
          <w:p w:rsidR="00042EFB" w:rsidRPr="00B545C7" w:rsidRDefault="00042EFB" w:rsidP="00042EFB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000" w:type="dxa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042EFB" w:rsidRPr="00B545C7" w:rsidRDefault="00042EFB" w:rsidP="00042E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2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gridSpan w:val="2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2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04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  <w:gridSpan w:val="4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3" w:type="dxa"/>
            <w:gridSpan w:val="4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4" w:type="dxa"/>
            <w:gridSpan w:val="4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  <w:gridSpan w:val="5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3" w:type="dxa"/>
            <w:gridSpan w:val="4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3" w:type="dxa"/>
            <w:gridSpan w:val="5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4" w:type="dxa"/>
            <w:gridSpan w:val="5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3" w:type="dxa"/>
            <w:gridSpan w:val="2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  <w:gridSpan w:val="4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1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366" w:type="dxa"/>
            <w:gridSpan w:val="3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3" w:type="dxa"/>
            <w:gridSpan w:val="2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42EFB" w:rsidRPr="00B545C7" w:rsidTr="00042EFB">
        <w:trPr>
          <w:trHeight w:val="260"/>
        </w:trPr>
        <w:tc>
          <w:tcPr>
            <w:tcW w:w="545" w:type="dxa"/>
            <w:gridSpan w:val="2"/>
          </w:tcPr>
          <w:p w:rsidR="00042EFB" w:rsidRPr="00B545C7" w:rsidRDefault="00042EFB" w:rsidP="00042EFB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000" w:type="dxa"/>
          </w:tcPr>
          <w:p w:rsidR="00042EFB" w:rsidRPr="00B545C7" w:rsidRDefault="00042EFB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Уралбекова Айару</w:t>
            </w:r>
          </w:p>
        </w:tc>
        <w:tc>
          <w:tcPr>
            <w:tcW w:w="579" w:type="dxa"/>
            <w:gridSpan w:val="4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572" w:type="dxa"/>
            <w:gridSpan w:val="3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572" w:type="dxa"/>
            <w:gridSpan w:val="2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572" w:type="dxa"/>
            <w:gridSpan w:val="3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572" w:type="dxa"/>
            <w:gridSpan w:val="3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573" w:type="dxa"/>
            <w:gridSpan w:val="3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573" w:type="dxa"/>
            <w:gridSpan w:val="3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573" w:type="dxa"/>
            <w:gridSpan w:val="3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804" w:type="dxa"/>
            <w:gridSpan w:val="3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498" w:type="dxa"/>
            <w:gridSpan w:val="4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573" w:type="dxa"/>
            <w:gridSpan w:val="4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573" w:type="dxa"/>
            <w:gridSpan w:val="3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714" w:type="dxa"/>
            <w:gridSpan w:val="4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573" w:type="dxa"/>
            <w:gridSpan w:val="5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498" w:type="dxa"/>
            <w:gridSpan w:val="3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573" w:type="dxa"/>
            <w:gridSpan w:val="4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573" w:type="dxa"/>
            <w:gridSpan w:val="5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714" w:type="dxa"/>
            <w:gridSpan w:val="5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573" w:type="dxa"/>
            <w:gridSpan w:val="3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433" w:type="dxa"/>
            <w:gridSpan w:val="2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573" w:type="dxa"/>
            <w:gridSpan w:val="4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681" w:type="dxa"/>
            <w:gridSpan w:val="3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66" w:type="dxa"/>
            <w:gridSpan w:val="3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" w:type="dxa"/>
            <w:gridSpan w:val="2"/>
          </w:tcPr>
          <w:p w:rsidR="00042EFB" w:rsidRPr="00C72984" w:rsidRDefault="00C72984" w:rsidP="00042EFB">
            <w:pPr>
              <w:suppressAutoHyphens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</w:tr>
      <w:tr w:rsidR="00042EFB" w:rsidRPr="00B545C7" w:rsidTr="00042EFB">
        <w:trPr>
          <w:trHeight w:val="398"/>
        </w:trPr>
        <w:tc>
          <w:tcPr>
            <w:tcW w:w="545" w:type="dxa"/>
            <w:gridSpan w:val="2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2000" w:type="dxa"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13768" w:type="dxa"/>
            <w:gridSpan w:val="81"/>
            <w:hideMark/>
          </w:tcPr>
          <w:p w:rsidR="00042EFB" w:rsidRPr="00B545C7" w:rsidRDefault="00042EFB" w:rsidP="00042EF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45C7">
              <w:rPr>
                <w:rFonts w:ascii="Times New Roman" w:hAnsi="Times New Roman"/>
                <w:sz w:val="24"/>
                <w:szCs w:val="24"/>
              </w:rPr>
              <w:t xml:space="preserve"> деңгей   </w:t>
            </w:r>
            <w:r w:rsidRPr="00B545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бала –    </w:t>
            </w: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45C7">
              <w:rPr>
                <w:rFonts w:ascii="Times New Roman" w:hAnsi="Times New Roman"/>
                <w:sz w:val="24"/>
                <w:szCs w:val="24"/>
              </w:rPr>
              <w:t xml:space="preserve"> деңгей   </w:t>
            </w:r>
            <w:r w:rsidRPr="00B545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B545C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18</w:t>
            </w:r>
            <w:r w:rsidRPr="00B545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бала – </w:t>
            </w:r>
            <w:r w:rsidR="00C77A1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7</w:t>
            </w:r>
            <w:r w:rsidR="00C77A13" w:rsidRPr="00C77A1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2</w:t>
            </w:r>
            <w:r w:rsidRPr="00B545C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%</w:t>
            </w:r>
            <w:r w:rsidRPr="00B545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B545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45C7">
              <w:rPr>
                <w:rFonts w:ascii="Times New Roman" w:hAnsi="Times New Roman"/>
                <w:sz w:val="24"/>
                <w:szCs w:val="24"/>
              </w:rPr>
              <w:t xml:space="preserve"> деңгей </w:t>
            </w:r>
            <w:r w:rsidRPr="00B545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C77A13" w:rsidRPr="00C77A1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7</w:t>
            </w:r>
            <w:r w:rsidR="00C7298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C77A1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бала2</w:t>
            </w:r>
            <w:r w:rsidR="00C77A13" w:rsidRPr="00C77A1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8</w:t>
            </w:r>
            <w:r w:rsidRPr="00B545C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B545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–%  </w:t>
            </w:r>
          </w:p>
        </w:tc>
      </w:tr>
    </w:tbl>
    <w:p w:rsidR="005F6B9C" w:rsidRPr="00F12816" w:rsidRDefault="00F12816" w:rsidP="009C2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FC737C" w:rsidRDefault="00FC737C" w:rsidP="00FC73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459F0" w:rsidRDefault="001459F0" w:rsidP="00FC73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D1709" w:rsidRPr="00F12816" w:rsidRDefault="001459F0" w:rsidP="001459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                    </w:t>
      </w:r>
      <w:r w:rsidR="00AD1709" w:rsidRPr="00F12816">
        <w:rPr>
          <w:rFonts w:ascii="Times New Roman" w:eastAsia="Times New Roman" w:hAnsi="Times New Roman"/>
          <w:sz w:val="28"/>
          <w:szCs w:val="28"/>
          <w:lang w:bidi="en-US"/>
        </w:rPr>
        <w:t xml:space="preserve">Ересектер тобы (4 жастан бастап) </w:t>
      </w:r>
      <w:r w:rsidR="00F12816" w:rsidRPr="00F12816">
        <w:rPr>
          <w:rFonts w:ascii="Times New Roman" w:eastAsia="Times New Roman" w:hAnsi="Times New Roman"/>
          <w:sz w:val="28"/>
          <w:szCs w:val="28"/>
          <w:u w:val="single"/>
          <w:lang w:bidi="en-US"/>
        </w:rPr>
        <w:t>қортынды</w:t>
      </w:r>
      <w:r w:rsidR="00AD1709" w:rsidRPr="00F12816">
        <w:rPr>
          <w:rFonts w:ascii="Times New Roman" w:eastAsia="Times New Roman" w:hAnsi="Times New Roman"/>
          <w:sz w:val="28"/>
          <w:szCs w:val="28"/>
          <w:lang w:bidi="en-US"/>
        </w:rPr>
        <w:t xml:space="preserve"> диагностиканың нәтижелерін бақылау парағы</w:t>
      </w:r>
    </w:p>
    <w:p w:rsidR="00AD1709" w:rsidRPr="00F12816" w:rsidRDefault="001459F0" w:rsidP="001459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                        </w:t>
      </w:r>
      <w:r w:rsidR="00CD692B" w:rsidRPr="00F12816">
        <w:rPr>
          <w:rFonts w:ascii="Times New Roman" w:eastAsia="Times New Roman" w:hAnsi="Times New Roman"/>
          <w:sz w:val="28"/>
          <w:szCs w:val="28"/>
          <w:lang w:bidi="en-US"/>
        </w:rPr>
        <w:t>Оқу жылы_ 2021-2022</w:t>
      </w:r>
      <w:r>
        <w:rPr>
          <w:rFonts w:ascii="Times New Roman" w:eastAsia="Times New Roman" w:hAnsi="Times New Roman"/>
          <w:sz w:val="28"/>
          <w:szCs w:val="28"/>
          <w:lang w:bidi="en-US"/>
        </w:rPr>
        <w:t>_ Топ</w:t>
      </w:r>
      <w:r w:rsidRPr="001459F0">
        <w:rPr>
          <w:rFonts w:ascii="Times New Roman" w:eastAsia="Times New Roman" w:hAnsi="Times New Roman"/>
          <w:sz w:val="28"/>
          <w:szCs w:val="28"/>
          <w:lang w:bidi="en-US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bidi="en-US"/>
        </w:rPr>
        <w:t>Күншуақ</w:t>
      </w:r>
      <w:r w:rsidR="00AD1709" w:rsidRPr="00F12816">
        <w:rPr>
          <w:rFonts w:ascii="Times New Roman" w:eastAsia="Times New Roman" w:hAnsi="Times New Roman"/>
          <w:sz w:val="28"/>
          <w:szCs w:val="28"/>
          <w:lang w:bidi="en-US"/>
        </w:rPr>
        <w:t>»__</w:t>
      </w:r>
      <w:r w:rsidR="00F91742" w:rsidRPr="00F12816">
        <w:rPr>
          <w:rFonts w:ascii="Times New Roman" w:eastAsia="Times New Roman" w:hAnsi="Times New Roman"/>
          <w:sz w:val="28"/>
          <w:szCs w:val="28"/>
          <w:lang w:bidi="en-US"/>
        </w:rPr>
        <w:t xml:space="preserve"> Өткізу мерзімі;</w:t>
      </w:r>
      <w:r>
        <w:rPr>
          <w:rFonts w:ascii="Times New Roman" w:eastAsia="Times New Roman" w:hAnsi="Times New Roman"/>
          <w:sz w:val="28"/>
          <w:szCs w:val="28"/>
          <w:lang w:bidi="en-US"/>
        </w:rPr>
        <w:t>Мамыр айы. Қортынды.</w:t>
      </w:r>
    </w:p>
    <w:p w:rsidR="00AD1709" w:rsidRPr="00F12816" w:rsidRDefault="00AD1709" w:rsidP="005D00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D1709" w:rsidRPr="00F12816" w:rsidRDefault="00AD1709" w:rsidP="00AD17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tbl>
      <w:tblPr>
        <w:tblStyle w:val="afc"/>
        <w:tblW w:w="14560" w:type="dxa"/>
        <w:tblInd w:w="985" w:type="dxa"/>
        <w:tblLook w:val="04A0"/>
      </w:tblPr>
      <w:tblGrid>
        <w:gridCol w:w="849"/>
        <w:gridCol w:w="3877"/>
        <w:gridCol w:w="1152"/>
        <w:gridCol w:w="1037"/>
        <w:gridCol w:w="921"/>
        <w:gridCol w:w="897"/>
        <w:gridCol w:w="778"/>
        <w:gridCol w:w="921"/>
        <w:gridCol w:w="1077"/>
        <w:gridCol w:w="1189"/>
        <w:gridCol w:w="1862"/>
      </w:tblGrid>
      <w:tr w:rsidR="00D53026" w:rsidRPr="00F12816" w:rsidTr="00C77A13">
        <w:tc>
          <w:tcPr>
            <w:tcW w:w="14560" w:type="dxa"/>
            <w:gridSpan w:val="11"/>
          </w:tcPr>
          <w:p w:rsidR="00D53026" w:rsidRPr="00F12816" w:rsidRDefault="00D53026" w:rsidP="00BB4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«Әлеумет» білім беру саласы</w:t>
            </w:r>
          </w:p>
        </w:tc>
      </w:tr>
      <w:tr w:rsidR="00D53026" w:rsidRPr="00F12816" w:rsidTr="00C77A13">
        <w:tc>
          <w:tcPr>
            <w:tcW w:w="849" w:type="dxa"/>
            <w:vMerge w:val="restart"/>
          </w:tcPr>
          <w:p w:rsidR="00D53026" w:rsidRPr="00F12816" w:rsidRDefault="00D53026" w:rsidP="00BB4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№</w:t>
            </w:r>
          </w:p>
        </w:tc>
        <w:tc>
          <w:tcPr>
            <w:tcW w:w="3877" w:type="dxa"/>
            <w:vMerge w:val="restart"/>
          </w:tcPr>
          <w:p w:rsidR="00D53026" w:rsidRPr="00F12816" w:rsidRDefault="00D53026" w:rsidP="00BB4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Баланың аты-жөні</w:t>
            </w:r>
          </w:p>
        </w:tc>
        <w:tc>
          <w:tcPr>
            <w:tcW w:w="5706" w:type="dxa"/>
            <w:gridSpan w:val="6"/>
          </w:tcPr>
          <w:p w:rsidR="00D53026" w:rsidRPr="00F12816" w:rsidRDefault="00D53026" w:rsidP="00BB4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Қоршаған ортамен танысу</w:t>
            </w:r>
          </w:p>
        </w:tc>
        <w:tc>
          <w:tcPr>
            <w:tcW w:w="1077" w:type="dxa"/>
            <w:vMerge w:val="restart"/>
          </w:tcPr>
          <w:p w:rsidR="00D53026" w:rsidRPr="00F12816" w:rsidRDefault="00D53026" w:rsidP="00BB4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F12816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Жалпы</w:t>
            </w:r>
            <w:proofErr w:type="spellEnd"/>
            <w:r w:rsidRPr="00F12816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12816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саны</w:t>
            </w:r>
            <w:proofErr w:type="spellEnd"/>
          </w:p>
        </w:tc>
        <w:tc>
          <w:tcPr>
            <w:tcW w:w="1189" w:type="dxa"/>
            <w:vMerge w:val="restart"/>
          </w:tcPr>
          <w:p w:rsidR="00D53026" w:rsidRPr="00F12816" w:rsidRDefault="00D53026" w:rsidP="00BB4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 w:rsidRPr="00F12816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Орташа</w:t>
            </w:r>
            <w:proofErr w:type="spellEnd"/>
            <w:r w:rsidRPr="00F12816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12816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деңгей</w:t>
            </w:r>
            <w:proofErr w:type="spellEnd"/>
          </w:p>
        </w:tc>
        <w:tc>
          <w:tcPr>
            <w:tcW w:w="1862" w:type="dxa"/>
            <w:vMerge w:val="restart"/>
          </w:tcPr>
          <w:p w:rsidR="00D53026" w:rsidRPr="00F12816" w:rsidRDefault="00D53026" w:rsidP="00BB4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 w:rsidRPr="00F12816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Біліктер</w:t>
            </w:r>
            <w:proofErr w:type="spellEnd"/>
            <w:r w:rsidRPr="00F12816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12816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мен</w:t>
            </w:r>
            <w:proofErr w:type="spellEnd"/>
            <w:r w:rsidRPr="00F12816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12816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дағдылардың</w:t>
            </w:r>
            <w:proofErr w:type="spellEnd"/>
            <w:r w:rsidRPr="00F12816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12816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даму</w:t>
            </w:r>
            <w:proofErr w:type="spellEnd"/>
            <w:r w:rsidRPr="00F12816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12816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деңгейі</w:t>
            </w:r>
            <w:proofErr w:type="spellEnd"/>
          </w:p>
        </w:tc>
      </w:tr>
      <w:tr w:rsidR="00D53026" w:rsidRPr="00F12816" w:rsidTr="00C77A13">
        <w:tc>
          <w:tcPr>
            <w:tcW w:w="849" w:type="dxa"/>
            <w:vMerge/>
          </w:tcPr>
          <w:p w:rsidR="00D53026" w:rsidRPr="00F12816" w:rsidRDefault="00D53026" w:rsidP="00BB471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77" w:type="dxa"/>
            <w:vMerge/>
          </w:tcPr>
          <w:p w:rsidR="00D53026" w:rsidRPr="00F12816" w:rsidRDefault="00D53026" w:rsidP="00BB471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52" w:type="dxa"/>
          </w:tcPr>
          <w:p w:rsidR="00D53026" w:rsidRPr="00F12816" w:rsidRDefault="00D53026" w:rsidP="00BB4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3-Ә.1</w:t>
            </w:r>
          </w:p>
        </w:tc>
        <w:tc>
          <w:tcPr>
            <w:tcW w:w="1037" w:type="dxa"/>
          </w:tcPr>
          <w:p w:rsidR="00D53026" w:rsidRPr="00F12816" w:rsidRDefault="00D53026" w:rsidP="00BB4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3-Ә.2</w:t>
            </w:r>
          </w:p>
        </w:tc>
        <w:tc>
          <w:tcPr>
            <w:tcW w:w="921" w:type="dxa"/>
          </w:tcPr>
          <w:p w:rsidR="00D53026" w:rsidRPr="00F12816" w:rsidRDefault="00D53026" w:rsidP="00BB4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3-Ә.3</w:t>
            </w:r>
          </w:p>
        </w:tc>
        <w:tc>
          <w:tcPr>
            <w:tcW w:w="897" w:type="dxa"/>
          </w:tcPr>
          <w:p w:rsidR="00D53026" w:rsidRPr="00F12816" w:rsidRDefault="00D53026" w:rsidP="00BB4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3-Ә. 4</w:t>
            </w:r>
          </w:p>
        </w:tc>
        <w:tc>
          <w:tcPr>
            <w:tcW w:w="778" w:type="dxa"/>
          </w:tcPr>
          <w:p w:rsidR="00D53026" w:rsidRPr="00F12816" w:rsidRDefault="00D53026" w:rsidP="00BB4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3-Ә 5</w:t>
            </w:r>
          </w:p>
        </w:tc>
        <w:tc>
          <w:tcPr>
            <w:tcW w:w="921" w:type="dxa"/>
          </w:tcPr>
          <w:p w:rsidR="00D53026" w:rsidRPr="00F12816" w:rsidRDefault="00D53026" w:rsidP="00BB4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3-Ә.6</w:t>
            </w:r>
          </w:p>
        </w:tc>
        <w:tc>
          <w:tcPr>
            <w:tcW w:w="1077" w:type="dxa"/>
            <w:vMerge/>
          </w:tcPr>
          <w:p w:rsidR="00D53026" w:rsidRPr="00F12816" w:rsidRDefault="00D53026" w:rsidP="00BB471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89" w:type="dxa"/>
            <w:vMerge/>
          </w:tcPr>
          <w:p w:rsidR="00D53026" w:rsidRPr="00F12816" w:rsidRDefault="00D53026" w:rsidP="00BB471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862" w:type="dxa"/>
            <w:vMerge/>
          </w:tcPr>
          <w:p w:rsidR="00D53026" w:rsidRPr="00F12816" w:rsidRDefault="00D53026" w:rsidP="00BB471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C77A13" w:rsidRPr="00F12816" w:rsidTr="00C77A13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7" w:type="dxa"/>
          </w:tcPr>
          <w:p w:rsidR="00C77A13" w:rsidRPr="00C72899" w:rsidRDefault="00C77A13" w:rsidP="00C77A13">
            <w:pPr>
              <w:contextualSpacing/>
              <w:rPr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 xml:space="preserve">Ақмағанбет Амира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F0031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F0031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F0031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F0031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F0031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077" w:type="dxa"/>
          </w:tcPr>
          <w:p w:rsidR="00C77A13" w:rsidRPr="00CF0031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189" w:type="dxa"/>
          </w:tcPr>
          <w:p w:rsidR="00C77A13" w:rsidRPr="00CF0031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862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I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</w:t>
            </w:r>
          </w:p>
        </w:tc>
      </w:tr>
      <w:tr w:rsidR="00C77A13" w:rsidRPr="00F12816" w:rsidTr="00C77A13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7" w:type="dxa"/>
          </w:tcPr>
          <w:p w:rsidR="00C77A13" w:rsidRPr="005B44D5" w:rsidRDefault="00C77A13" w:rsidP="00C77A13">
            <w:pPr>
              <w:contextualSpacing/>
              <w:rPr>
                <w:sz w:val="28"/>
                <w:szCs w:val="28"/>
              </w:rPr>
            </w:pPr>
            <w:r w:rsidRPr="005B44D5">
              <w:rPr>
                <w:sz w:val="28"/>
                <w:szCs w:val="28"/>
              </w:rPr>
              <w:t>Амангелдиев  Нурали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EE5784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EE5784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EE5784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EE5784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077" w:type="dxa"/>
          </w:tcPr>
          <w:p w:rsidR="00C77A13" w:rsidRPr="00EE5784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18</w:t>
            </w:r>
          </w:p>
        </w:tc>
        <w:tc>
          <w:tcPr>
            <w:tcW w:w="1189" w:type="dxa"/>
          </w:tcPr>
          <w:p w:rsidR="00C77A13" w:rsidRPr="00EE5784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862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I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</w:t>
            </w:r>
          </w:p>
        </w:tc>
      </w:tr>
      <w:tr w:rsidR="00C77A13" w:rsidRPr="00F12816" w:rsidTr="00C77A13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77" w:type="dxa"/>
          </w:tcPr>
          <w:p w:rsidR="00C77A13" w:rsidRPr="005D1B42" w:rsidRDefault="00C77A13" w:rsidP="00C77A13">
            <w:pPr>
              <w:contextualSpacing/>
              <w:rPr>
                <w:sz w:val="28"/>
                <w:szCs w:val="28"/>
              </w:rPr>
            </w:pPr>
            <w:r w:rsidRPr="005D1B42">
              <w:rPr>
                <w:sz w:val="28"/>
                <w:szCs w:val="28"/>
              </w:rPr>
              <w:t>Асығат Риза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077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189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1,6</w:t>
            </w:r>
          </w:p>
        </w:tc>
        <w:tc>
          <w:tcPr>
            <w:tcW w:w="1862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</w:tr>
      <w:tr w:rsidR="00C77A13" w:rsidRPr="00F12816" w:rsidTr="00C77A13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77" w:type="dxa"/>
          </w:tcPr>
          <w:p w:rsidR="00C77A13" w:rsidRPr="00A91F29" w:rsidRDefault="00C77A13" w:rsidP="00C77A13">
            <w:pPr>
              <w:rPr>
                <w:bCs/>
                <w:sz w:val="28"/>
                <w:szCs w:val="28"/>
              </w:rPr>
            </w:pPr>
            <w:r w:rsidRPr="00A91F29">
              <w:rPr>
                <w:bCs/>
                <w:sz w:val="28"/>
                <w:szCs w:val="28"/>
              </w:rPr>
              <w:t>Асылхан Аймира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077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189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862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</w:tr>
      <w:tr w:rsidR="00C77A13" w:rsidRPr="00F12816" w:rsidTr="00C77A13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7" w:type="dxa"/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Бейсен Нұрдәулет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077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189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1,8</w:t>
            </w:r>
          </w:p>
        </w:tc>
        <w:tc>
          <w:tcPr>
            <w:tcW w:w="1862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</w:tr>
      <w:tr w:rsidR="00C77A13" w:rsidRPr="00F12816" w:rsidTr="00C77A13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7" w:type="dxa"/>
          </w:tcPr>
          <w:p w:rsidR="00C77A13" w:rsidRPr="00C72899" w:rsidRDefault="00C77A13" w:rsidP="00C77A13">
            <w:pPr>
              <w:rPr>
                <w:bCs/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>Дінмұхамед Шариф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EE5784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EE5784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077" w:type="dxa"/>
          </w:tcPr>
          <w:p w:rsidR="00C77A13" w:rsidRPr="00EE5784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18</w:t>
            </w:r>
          </w:p>
        </w:tc>
        <w:tc>
          <w:tcPr>
            <w:tcW w:w="1189" w:type="dxa"/>
          </w:tcPr>
          <w:p w:rsidR="00C77A13" w:rsidRPr="00EE5784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862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I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</w:t>
            </w:r>
          </w:p>
        </w:tc>
      </w:tr>
      <w:tr w:rsidR="00C77A13" w:rsidRPr="00F12816" w:rsidTr="00C77A13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77" w:type="dxa"/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Жеңіс Гаухар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1077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189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2,1</w:t>
            </w:r>
          </w:p>
        </w:tc>
        <w:tc>
          <w:tcPr>
            <w:tcW w:w="1862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</w:tr>
      <w:tr w:rsidR="00C77A13" w:rsidRPr="00F12816" w:rsidTr="00C77A13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77" w:type="dxa"/>
          </w:tcPr>
          <w:p w:rsidR="00C77A13" w:rsidRPr="00831322" w:rsidRDefault="00C77A13" w:rsidP="00C77A13">
            <w:pPr>
              <w:rPr>
                <w:sz w:val="28"/>
                <w:szCs w:val="28"/>
              </w:rPr>
            </w:pPr>
            <w:r w:rsidRPr="00831322">
              <w:rPr>
                <w:sz w:val="28"/>
                <w:szCs w:val="28"/>
              </w:rPr>
              <w:t>Жилкибаева Алуа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F0031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F0031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F0031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1077" w:type="dxa"/>
          </w:tcPr>
          <w:p w:rsidR="00C77A13" w:rsidRPr="00CF0031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189" w:type="dxa"/>
          </w:tcPr>
          <w:p w:rsidR="00C77A13" w:rsidRPr="00CF0031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862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I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</w:t>
            </w:r>
          </w:p>
        </w:tc>
      </w:tr>
      <w:tr w:rsidR="00C77A13" w:rsidRPr="00F12816" w:rsidTr="00C77A13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77" w:type="dxa"/>
          </w:tcPr>
          <w:p w:rsidR="00C77A13" w:rsidRPr="00F77FE2" w:rsidRDefault="00C77A13" w:rsidP="00C77A13">
            <w:pPr>
              <w:contextualSpacing/>
              <w:rPr>
                <w:rFonts w:eastAsia="Arial Unicode MS"/>
                <w:bCs/>
                <w:sz w:val="28"/>
                <w:szCs w:val="28"/>
              </w:rPr>
            </w:pPr>
            <w:r w:rsidRPr="00F77FE2">
              <w:rPr>
                <w:bCs/>
                <w:sz w:val="28"/>
                <w:szCs w:val="28"/>
              </w:rPr>
              <w:t>Жортугулов Тамирлан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EE5784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077" w:type="dxa"/>
          </w:tcPr>
          <w:p w:rsidR="00C77A13" w:rsidRPr="00EE5784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17</w:t>
            </w:r>
          </w:p>
        </w:tc>
        <w:tc>
          <w:tcPr>
            <w:tcW w:w="1189" w:type="dxa"/>
          </w:tcPr>
          <w:p w:rsidR="00C77A13" w:rsidRPr="00EE5784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2,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1862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I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</w:t>
            </w:r>
          </w:p>
        </w:tc>
      </w:tr>
      <w:tr w:rsidR="00C77A13" w:rsidRPr="00F12816" w:rsidTr="00C77A13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77" w:type="dxa"/>
          </w:tcPr>
          <w:p w:rsidR="00C77A13" w:rsidRPr="00B40303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Зекенова Азалия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077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189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1,8</w:t>
            </w:r>
          </w:p>
        </w:tc>
        <w:tc>
          <w:tcPr>
            <w:tcW w:w="1862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</w:tr>
      <w:tr w:rsidR="00C77A13" w:rsidRPr="00F12816" w:rsidTr="00C77A13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77" w:type="dxa"/>
          </w:tcPr>
          <w:p w:rsidR="00C77A13" w:rsidRPr="00B40303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Кадыров Нурали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077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189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862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</w:tr>
      <w:tr w:rsidR="00C77A13" w:rsidRPr="00F12816" w:rsidTr="00C77A13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77" w:type="dxa"/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Қуандық</w:t>
            </w:r>
            <w:r>
              <w:rPr>
                <w:sz w:val="28"/>
                <w:szCs w:val="28"/>
              </w:rPr>
              <w:t xml:space="preserve"> Омар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077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189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1,8</w:t>
            </w:r>
          </w:p>
        </w:tc>
        <w:tc>
          <w:tcPr>
            <w:tcW w:w="1862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</w:tr>
      <w:tr w:rsidR="00C77A13" w:rsidRPr="00F12816" w:rsidTr="00C77A13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77" w:type="dxa"/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Құндақбай</w:t>
            </w:r>
            <w:r>
              <w:rPr>
                <w:sz w:val="28"/>
                <w:szCs w:val="28"/>
              </w:rPr>
              <w:t xml:space="preserve"> Еркенже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077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189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1,8</w:t>
            </w:r>
          </w:p>
        </w:tc>
        <w:tc>
          <w:tcPr>
            <w:tcW w:w="1862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</w:tr>
      <w:tr w:rsidR="00C77A13" w:rsidRPr="00F12816" w:rsidTr="00C77A13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77" w:type="dxa"/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Маурер Амалия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077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189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1,8</w:t>
            </w:r>
          </w:p>
        </w:tc>
        <w:tc>
          <w:tcPr>
            <w:tcW w:w="1862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</w:tr>
      <w:tr w:rsidR="00C77A13" w:rsidRPr="00F12816" w:rsidTr="00C77A13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77" w:type="dxa"/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Мейрамбек Абдусамад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F0031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F0031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077" w:type="dxa"/>
          </w:tcPr>
          <w:p w:rsidR="00C77A13" w:rsidRPr="00CF0031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189" w:type="dxa"/>
          </w:tcPr>
          <w:p w:rsidR="00C77A13" w:rsidRPr="00CF0031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862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I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</w:t>
            </w:r>
          </w:p>
        </w:tc>
      </w:tr>
      <w:tr w:rsidR="00C77A13" w:rsidRPr="00F12816" w:rsidTr="00C77A13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77" w:type="dxa"/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Русланов Айсұлтан </w:t>
            </w:r>
            <w:r w:rsidRPr="00A91F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077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189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862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</w:t>
            </w:r>
          </w:p>
        </w:tc>
      </w:tr>
      <w:tr w:rsidR="00C77A13" w:rsidRPr="00F12816" w:rsidTr="00C77A13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77" w:type="dxa"/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Сағындық Батырхан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13" w:rsidRPr="00EE5784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13" w:rsidRPr="00EE5784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13" w:rsidRPr="00EE5784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13" w:rsidRPr="00EE5784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077" w:type="dxa"/>
          </w:tcPr>
          <w:p w:rsidR="00C77A13" w:rsidRPr="00EE5784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17</w:t>
            </w:r>
          </w:p>
        </w:tc>
        <w:tc>
          <w:tcPr>
            <w:tcW w:w="1189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2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,8</w:t>
            </w:r>
          </w:p>
        </w:tc>
        <w:tc>
          <w:tcPr>
            <w:tcW w:w="1862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I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</w:t>
            </w:r>
          </w:p>
        </w:tc>
      </w:tr>
      <w:tr w:rsidR="00C77A13" w:rsidRPr="00F12816" w:rsidTr="00C77A13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877" w:type="dxa"/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Салова Полина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4422DB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4422DB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4422DB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4422DB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077" w:type="dxa"/>
          </w:tcPr>
          <w:p w:rsidR="00C77A13" w:rsidRPr="004422DB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18</w:t>
            </w:r>
          </w:p>
        </w:tc>
        <w:tc>
          <w:tcPr>
            <w:tcW w:w="1189" w:type="dxa"/>
          </w:tcPr>
          <w:p w:rsidR="00C77A13" w:rsidRPr="004422DB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862" w:type="dxa"/>
          </w:tcPr>
          <w:p w:rsidR="00C77A13" w:rsidRPr="004422DB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II</w:t>
            </w:r>
          </w:p>
        </w:tc>
      </w:tr>
      <w:tr w:rsidR="00C77A13" w:rsidRPr="00F12816" w:rsidTr="00D4368E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877" w:type="dxa"/>
          </w:tcPr>
          <w:p w:rsidR="00C77A13" w:rsidRPr="00B40303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Тасболат Файзолла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F0031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077" w:type="dxa"/>
          </w:tcPr>
          <w:p w:rsidR="00C77A13" w:rsidRPr="00CF0031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189" w:type="dxa"/>
          </w:tcPr>
          <w:p w:rsidR="00C77A13" w:rsidRPr="00CF0031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862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I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</w:t>
            </w:r>
          </w:p>
        </w:tc>
      </w:tr>
      <w:tr w:rsidR="00C77A13" w:rsidRPr="00F12816" w:rsidTr="00D4368E"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2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77" w:type="dxa"/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Тасмаганбетова Амира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4422DB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4422DB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4422DB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077" w:type="dxa"/>
          </w:tcPr>
          <w:p w:rsidR="00C77A13" w:rsidRPr="004422DB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189" w:type="dxa"/>
          </w:tcPr>
          <w:p w:rsidR="00C77A13" w:rsidRPr="004422DB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862" w:type="dxa"/>
          </w:tcPr>
          <w:p w:rsidR="00C77A13" w:rsidRPr="004422DB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I</w:t>
            </w:r>
          </w:p>
        </w:tc>
      </w:tr>
      <w:tr w:rsidR="00C77A13" w:rsidRPr="00F12816" w:rsidTr="00D4368E">
        <w:trPr>
          <w:trHeight w:val="561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C77A13" w:rsidRPr="00F77FE2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Темірғали Інжу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4422DB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4422DB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4422DB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4422DB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lang w:val="ru-RU" w:bidi="en-US"/>
              </w:rPr>
              <w:t>6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C77A13" w:rsidRPr="004422DB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2,6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C77A13" w:rsidRPr="004422DB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III</w:t>
            </w:r>
          </w:p>
        </w:tc>
      </w:tr>
      <w:tr w:rsidR="00C77A13" w:rsidRPr="00F12816" w:rsidTr="00D4368E">
        <w:trPr>
          <w:trHeight w:val="57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</w:tcPr>
          <w:p w:rsidR="00C77A13" w:rsidRPr="00F77FE2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Ерболат Ерназар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361F7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361F7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361F7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361F7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361F7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77A13" w:rsidRPr="00C361F7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17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C77A13" w:rsidRPr="00C361F7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2,8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C77A13" w:rsidRPr="00C361F7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III</w:t>
            </w:r>
          </w:p>
        </w:tc>
      </w:tr>
      <w:tr w:rsidR="00C77A13" w:rsidRPr="00F12816" w:rsidTr="00D4368E">
        <w:trPr>
          <w:trHeight w:val="50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</w:tcPr>
          <w:p w:rsidR="00C77A13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Қайрат Али Рустем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361F7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361F7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361F7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361F7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361F7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77A13" w:rsidRPr="00C361F7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17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C77A13" w:rsidRPr="00C361F7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2,8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C77A13" w:rsidRPr="00C361F7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III</w:t>
            </w:r>
          </w:p>
        </w:tc>
      </w:tr>
      <w:tr w:rsidR="00C77A13" w:rsidRPr="00F12816" w:rsidTr="00D4368E">
        <w:trPr>
          <w:trHeight w:val="55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77" w:type="dxa"/>
            <w:tcBorders>
              <w:top w:val="single" w:sz="4" w:space="0" w:color="auto"/>
            </w:tcBorders>
          </w:tcPr>
          <w:p w:rsidR="00C77A13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Дүйсембай Асанәлі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13" w:rsidRPr="00C361F7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13" w:rsidRPr="00C361F7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13" w:rsidRPr="00C361F7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13" w:rsidRPr="00C361F7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13" w:rsidRPr="00C361F7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C77A13" w:rsidRPr="00C361F7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18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C77A13" w:rsidRPr="00C361F7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C77A13" w:rsidRPr="00C361F7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III</w:t>
            </w:r>
          </w:p>
        </w:tc>
      </w:tr>
      <w:tr w:rsidR="00C77A13" w:rsidRPr="00F12816" w:rsidTr="00D4368E">
        <w:trPr>
          <w:trHeight w:val="4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77A13" w:rsidRPr="00F12816" w:rsidRDefault="00C77A13" w:rsidP="00C77A13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877" w:type="dxa"/>
          </w:tcPr>
          <w:p w:rsidR="00C77A13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Уралбекова Айару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77A13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C77A13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1077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en-US"/>
              </w:rPr>
              <w:t>ІІІ</w:t>
            </w:r>
          </w:p>
        </w:tc>
        <w:tc>
          <w:tcPr>
            <w:tcW w:w="1189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en-US"/>
              </w:rPr>
              <w:t>2,8</w:t>
            </w:r>
          </w:p>
        </w:tc>
        <w:tc>
          <w:tcPr>
            <w:tcW w:w="1862" w:type="dxa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ІІІ</w:t>
            </w:r>
          </w:p>
        </w:tc>
      </w:tr>
      <w:tr w:rsidR="00C77A13" w:rsidRPr="00F12816" w:rsidTr="00C77A13">
        <w:tc>
          <w:tcPr>
            <w:tcW w:w="14560" w:type="dxa"/>
            <w:gridSpan w:val="11"/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u w:val="single"/>
                <w:lang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Iдеңгей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u w:val="single"/>
                <w:lang w:bidi="en-US"/>
              </w:rPr>
              <w:tab/>
              <w:t>____________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II</w:t>
            </w:r>
            <w:r w:rsidRPr="00C77A1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деңгей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u w:val="single"/>
                <w:lang w:bidi="en-US"/>
              </w:rPr>
              <w:tab/>
              <w:t>___</w:t>
            </w:r>
            <w:r w:rsidRPr="00A13AE6">
              <w:rPr>
                <w:rFonts w:ascii="Times New Roman" w:eastAsia="Times New Roman" w:hAnsi="Times New Roman"/>
                <w:sz w:val="28"/>
                <w:szCs w:val="28"/>
                <w:u w:val="single"/>
                <w:lang w:bidi="en-US"/>
              </w:rPr>
              <w:t xml:space="preserve">14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bidi="en-US"/>
              </w:rPr>
              <w:t>БАЛА___5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en-US"/>
              </w:rPr>
              <w:t>6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u w:val="single"/>
                <w:lang w:bidi="en-US"/>
              </w:rPr>
              <w:t>_</w:t>
            </w:r>
            <w:r w:rsidRPr="00F12816">
              <w:rPr>
                <w:rFonts w:ascii="Times New Roman" w:hAnsi="Times New Roman"/>
                <w:sz w:val="28"/>
                <w:szCs w:val="28"/>
                <w:u w:val="single"/>
              </w:rPr>
              <w:t xml:space="preserve">% 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u w:val="single"/>
                <w:lang w:bidi="en-US"/>
              </w:rPr>
              <w:t>____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III</w:t>
            </w:r>
            <w:r w:rsidRPr="00C77A1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деңгей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</w:t>
            </w:r>
            <w:r w:rsidRPr="00C77A1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Бала 4</w:t>
            </w:r>
            <w:r w:rsidRPr="00C77A1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F1281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F12816">
              <w:rPr>
                <w:rFonts w:ascii="Times New Roman" w:eastAsia="Times New Roman" w:hAnsi="Times New Roman"/>
                <w:sz w:val="28"/>
                <w:szCs w:val="28"/>
                <w:u w:val="single"/>
                <w:lang w:bidi="en-US"/>
              </w:rPr>
              <w:t>_________</w:t>
            </w:r>
          </w:p>
          <w:p w:rsidR="00C77A13" w:rsidRPr="00F12816" w:rsidRDefault="00C77A13" w:rsidP="00C77A1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</w:tbl>
    <w:p w:rsidR="00AD1709" w:rsidRPr="00F12816" w:rsidRDefault="00AD1709" w:rsidP="00AD17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42EFB" w:rsidRDefault="00042EFB" w:rsidP="00042EFB">
      <w:pPr>
        <w:spacing w:after="0" w:line="239" w:lineRule="auto"/>
        <w:ind w:right="-2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            </w:t>
      </w:r>
    </w:p>
    <w:p w:rsidR="00042EFB" w:rsidRDefault="00042EFB" w:rsidP="00042EFB">
      <w:pPr>
        <w:spacing w:after="0" w:line="239" w:lineRule="auto"/>
        <w:ind w:right="-2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5F6B9C" w:rsidRPr="00042EFB" w:rsidRDefault="00042EFB" w:rsidP="00042EFB">
      <w:pPr>
        <w:spacing w:after="0" w:line="239" w:lineRule="auto"/>
        <w:ind w:right="-2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                                                </w:t>
      </w:r>
      <w:r w:rsidR="005F6B9C" w:rsidRPr="00F12816">
        <w:rPr>
          <w:rFonts w:ascii="Times New Roman" w:hAnsi="Times New Roman"/>
          <w:bCs/>
          <w:i/>
          <w:iCs/>
          <w:color w:val="000000"/>
          <w:sz w:val="28"/>
          <w:szCs w:val="28"/>
        </w:rPr>
        <w:t>Жиы</w:t>
      </w:r>
      <w:r w:rsidR="005F6B9C" w:rsidRPr="00F12816">
        <w:rPr>
          <w:rFonts w:ascii="Times New Roman" w:hAnsi="Times New Roman"/>
          <w:bCs/>
          <w:i/>
          <w:iCs/>
          <w:color w:val="000000"/>
          <w:spacing w:val="-6"/>
          <w:sz w:val="28"/>
          <w:szCs w:val="28"/>
        </w:rPr>
        <w:t>н</w:t>
      </w:r>
      <w:r w:rsidR="005F6B9C" w:rsidRPr="00F12816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t>т</w:t>
      </w:r>
      <w:r w:rsidR="005F6B9C" w:rsidRPr="00F12816">
        <w:rPr>
          <w:rFonts w:ascii="Times New Roman" w:hAnsi="Times New Roman"/>
          <w:bCs/>
          <w:i/>
          <w:iCs/>
          <w:color w:val="000000"/>
          <w:sz w:val="28"/>
          <w:szCs w:val="28"/>
        </w:rPr>
        <w:t>ық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="005F6B9C" w:rsidRPr="00F12816">
        <w:rPr>
          <w:rFonts w:ascii="Times New Roman" w:hAnsi="Times New Roman"/>
          <w:bCs/>
          <w:i/>
          <w:iCs/>
          <w:color w:val="000000"/>
          <w:sz w:val="28"/>
          <w:szCs w:val="28"/>
        </w:rPr>
        <w:t>есеп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="005F6B9C" w:rsidRPr="00F12816">
        <w:rPr>
          <w:rFonts w:ascii="Times New Roman" w:hAnsi="Times New Roman"/>
          <w:color w:val="000000"/>
          <w:sz w:val="28"/>
          <w:szCs w:val="28"/>
        </w:rPr>
        <w:t>балала</w:t>
      </w:r>
      <w:r w:rsidR="005F6B9C" w:rsidRPr="00F12816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="005F6B9C" w:rsidRPr="00F12816">
        <w:rPr>
          <w:rFonts w:ascii="Times New Roman" w:hAnsi="Times New Roman"/>
          <w:color w:val="000000"/>
          <w:spacing w:val="-2"/>
          <w:sz w:val="28"/>
          <w:szCs w:val="28"/>
        </w:rPr>
        <w:t xml:space="preserve">дың  </w:t>
      </w:r>
      <w:r w:rsidR="005F6B9C" w:rsidRPr="00F12816">
        <w:rPr>
          <w:rFonts w:ascii="Times New Roman" w:hAnsi="Times New Roman"/>
          <w:color w:val="000000"/>
          <w:sz w:val="28"/>
          <w:szCs w:val="28"/>
        </w:rPr>
        <w:t>б</w:t>
      </w:r>
      <w:r w:rsidR="005F6B9C" w:rsidRPr="00F12816">
        <w:rPr>
          <w:rFonts w:ascii="Times New Roman" w:hAnsi="Times New Roman"/>
          <w:color w:val="000000"/>
          <w:spacing w:val="1"/>
          <w:sz w:val="28"/>
          <w:szCs w:val="28"/>
        </w:rPr>
        <w:t>і</w:t>
      </w:r>
      <w:r w:rsidR="005F6B9C" w:rsidRPr="00F12816"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 w:rsidR="005F6B9C" w:rsidRPr="00F12816">
        <w:rPr>
          <w:rFonts w:ascii="Times New Roman" w:hAnsi="Times New Roman"/>
          <w:color w:val="000000"/>
          <w:sz w:val="28"/>
          <w:szCs w:val="28"/>
        </w:rPr>
        <w:t>ікт</w:t>
      </w:r>
      <w:r w:rsidR="005F6B9C" w:rsidRPr="00F12816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5F6B9C" w:rsidRPr="00F12816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="005F6B9C" w:rsidRPr="00F12816">
        <w:rPr>
          <w:rFonts w:ascii="Times New Roman" w:hAnsi="Times New Roman"/>
          <w:color w:val="000000"/>
          <w:sz w:val="28"/>
          <w:szCs w:val="28"/>
        </w:rPr>
        <w:t>і мен</w:t>
      </w:r>
      <w:r w:rsidR="006B388D" w:rsidRPr="00F128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B9C" w:rsidRPr="00F12816">
        <w:rPr>
          <w:rFonts w:ascii="Times New Roman" w:hAnsi="Times New Roman"/>
          <w:color w:val="000000"/>
          <w:sz w:val="28"/>
          <w:szCs w:val="28"/>
        </w:rPr>
        <w:t>да</w:t>
      </w:r>
      <w:r w:rsidR="005F6B9C" w:rsidRPr="00F12816">
        <w:rPr>
          <w:rFonts w:ascii="Times New Roman" w:hAnsi="Times New Roman"/>
          <w:color w:val="000000"/>
          <w:spacing w:val="-2"/>
          <w:sz w:val="28"/>
          <w:szCs w:val="28"/>
        </w:rPr>
        <w:t>ғ</w:t>
      </w:r>
      <w:r w:rsidR="005F6B9C" w:rsidRPr="00F12816">
        <w:rPr>
          <w:rFonts w:ascii="Times New Roman" w:hAnsi="Times New Roman"/>
          <w:color w:val="000000"/>
          <w:sz w:val="28"/>
          <w:szCs w:val="28"/>
        </w:rPr>
        <w:t>д</w:t>
      </w:r>
      <w:r w:rsidR="005F6B9C" w:rsidRPr="00F12816"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="005F6B9C" w:rsidRPr="00F12816">
        <w:rPr>
          <w:rFonts w:ascii="Times New Roman" w:hAnsi="Times New Roman"/>
          <w:color w:val="000000"/>
          <w:sz w:val="28"/>
          <w:szCs w:val="28"/>
        </w:rPr>
        <w:t>л</w:t>
      </w:r>
      <w:r w:rsidR="005F6B9C" w:rsidRPr="00F12816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="005F6B9C" w:rsidRPr="00F12816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="005F6B9C" w:rsidRPr="00F12816">
        <w:rPr>
          <w:rFonts w:ascii="Times New Roman" w:hAnsi="Times New Roman"/>
          <w:color w:val="000000"/>
          <w:sz w:val="28"/>
          <w:szCs w:val="28"/>
        </w:rPr>
        <w:t>ы</w:t>
      </w:r>
      <w:r w:rsidR="005F6B9C" w:rsidRPr="00F12816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="005F6B9C" w:rsidRPr="00F12816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="005F6B9C" w:rsidRPr="00F12816">
        <w:rPr>
          <w:rFonts w:ascii="Times New Roman" w:hAnsi="Times New Roman"/>
          <w:color w:val="000000"/>
          <w:sz w:val="28"/>
          <w:szCs w:val="28"/>
        </w:rPr>
        <w:t>ң дам</w:t>
      </w:r>
      <w:r w:rsidR="005F6B9C" w:rsidRPr="00F1281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5F6B9C" w:rsidRPr="00F12816">
        <w:rPr>
          <w:rFonts w:ascii="Times New Roman" w:hAnsi="Times New Roman"/>
          <w:color w:val="000000"/>
          <w:sz w:val="28"/>
          <w:szCs w:val="28"/>
        </w:rPr>
        <w:t>ын</w:t>
      </w:r>
      <w:r w:rsidR="00324839" w:rsidRPr="00324839">
        <w:rPr>
          <w:rFonts w:ascii="Times New Roman" w:hAnsi="Times New Roman"/>
          <w:color w:val="000000"/>
          <w:sz w:val="28"/>
          <w:szCs w:val="28"/>
          <w:u w:val="single"/>
        </w:rPr>
        <w:t xml:space="preserve"> қортынды </w:t>
      </w:r>
      <w:r w:rsidR="005F6B9C" w:rsidRPr="00F12816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="005F6B9C" w:rsidRPr="00F12816">
        <w:rPr>
          <w:rFonts w:ascii="Times New Roman" w:hAnsi="Times New Roman"/>
          <w:color w:val="000000"/>
          <w:sz w:val="28"/>
          <w:szCs w:val="28"/>
        </w:rPr>
        <w:t>а</w:t>
      </w:r>
      <w:r w:rsidR="005F6B9C" w:rsidRPr="00F12816">
        <w:rPr>
          <w:rFonts w:ascii="Times New Roman" w:hAnsi="Times New Roman"/>
          <w:color w:val="000000"/>
          <w:spacing w:val="-2"/>
          <w:sz w:val="28"/>
          <w:szCs w:val="28"/>
        </w:rPr>
        <w:t>қ</w:t>
      </w:r>
      <w:r w:rsidR="005F6B9C" w:rsidRPr="00F12816">
        <w:rPr>
          <w:rFonts w:ascii="Times New Roman" w:hAnsi="Times New Roman"/>
          <w:color w:val="000000"/>
          <w:sz w:val="28"/>
          <w:szCs w:val="28"/>
        </w:rPr>
        <w:t>ылау нәт</w:t>
      </w:r>
      <w:r w:rsidR="005F6B9C" w:rsidRPr="00F12816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5F6B9C" w:rsidRPr="00F12816">
        <w:rPr>
          <w:rFonts w:ascii="Times New Roman" w:hAnsi="Times New Roman"/>
          <w:color w:val="000000"/>
          <w:sz w:val="28"/>
          <w:szCs w:val="28"/>
        </w:rPr>
        <w:t>жел</w:t>
      </w:r>
      <w:r w:rsidR="005F6B9C" w:rsidRPr="00F12816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5F6B9C" w:rsidRPr="00F12816">
        <w:rPr>
          <w:rFonts w:ascii="Times New Roman" w:hAnsi="Times New Roman"/>
          <w:color w:val="000000"/>
          <w:sz w:val="28"/>
          <w:szCs w:val="28"/>
        </w:rPr>
        <w:t>рі</w:t>
      </w:r>
      <w:r w:rsidR="00CD2A2D" w:rsidRPr="00F128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B9C" w:rsidRPr="00F12816">
        <w:rPr>
          <w:rFonts w:ascii="Times New Roman" w:hAnsi="Times New Roman"/>
          <w:color w:val="000000"/>
          <w:sz w:val="28"/>
          <w:szCs w:val="28"/>
        </w:rPr>
        <w:t>бой</w:t>
      </w:r>
      <w:r w:rsidR="005F6B9C" w:rsidRPr="00F12816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="005F6B9C" w:rsidRPr="00F12816">
        <w:rPr>
          <w:rFonts w:ascii="Times New Roman" w:hAnsi="Times New Roman"/>
          <w:color w:val="000000"/>
          <w:sz w:val="28"/>
          <w:szCs w:val="28"/>
        </w:rPr>
        <w:t>н</w:t>
      </w:r>
      <w:r w:rsidR="005F6B9C" w:rsidRPr="00F12816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="005F6B9C" w:rsidRPr="00F12816">
        <w:rPr>
          <w:rFonts w:ascii="Times New Roman" w:hAnsi="Times New Roman"/>
          <w:color w:val="000000"/>
          <w:sz w:val="28"/>
          <w:szCs w:val="28"/>
        </w:rPr>
        <w:t>а</w:t>
      </w:r>
    </w:p>
    <w:p w:rsidR="005F6B9C" w:rsidRPr="00F12816" w:rsidRDefault="005F6B9C" w:rsidP="005F6B9C">
      <w:pPr>
        <w:spacing w:after="0" w:line="240" w:lineRule="auto"/>
        <w:ind w:left="5295" w:right="-20"/>
        <w:rPr>
          <w:rFonts w:ascii="Times New Roman" w:hAnsi="Times New Roman"/>
          <w:color w:val="000000"/>
          <w:sz w:val="28"/>
          <w:szCs w:val="28"/>
          <w:u w:val="single"/>
        </w:rPr>
      </w:pPr>
      <w:r w:rsidRPr="00F12816">
        <w:rPr>
          <w:rFonts w:ascii="Times New Roman" w:hAnsi="Times New Roman"/>
          <w:color w:val="000000"/>
          <w:sz w:val="28"/>
          <w:szCs w:val="28"/>
        </w:rPr>
        <w:t>__</w:t>
      </w:r>
      <w:r w:rsidRPr="00F12816">
        <w:rPr>
          <w:rFonts w:ascii="Times New Roman" w:hAnsi="Times New Roman"/>
          <w:color w:val="000000"/>
          <w:spacing w:val="-1"/>
          <w:sz w:val="28"/>
          <w:szCs w:val="28"/>
        </w:rPr>
        <w:t>_</w:t>
      </w:r>
      <w:r w:rsidRPr="00F12816">
        <w:rPr>
          <w:rFonts w:ascii="Times New Roman" w:hAnsi="Times New Roman"/>
          <w:color w:val="000000"/>
          <w:sz w:val="28"/>
          <w:szCs w:val="28"/>
        </w:rPr>
        <w:t>__</w:t>
      </w:r>
      <w:r w:rsidR="00042EFB">
        <w:rPr>
          <w:rFonts w:ascii="Times New Roman" w:hAnsi="Times New Roman"/>
          <w:color w:val="000000"/>
          <w:sz w:val="28"/>
          <w:szCs w:val="28"/>
          <w:u w:val="single"/>
        </w:rPr>
        <w:t xml:space="preserve"> Ересек «Күншуақ</w:t>
      </w:r>
      <w:r w:rsidRPr="00F12816">
        <w:rPr>
          <w:rFonts w:ascii="Times New Roman" w:hAnsi="Times New Roman"/>
          <w:color w:val="000000"/>
          <w:sz w:val="28"/>
          <w:szCs w:val="28"/>
          <w:u w:val="single"/>
        </w:rPr>
        <w:t>» тобы , 20</w:t>
      </w:r>
      <w:r w:rsidR="00F91742" w:rsidRPr="00F12816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21</w:t>
      </w:r>
      <w:r w:rsidRPr="00F12816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-</w:t>
      </w:r>
      <w:r w:rsidR="00F91742" w:rsidRPr="00F12816">
        <w:rPr>
          <w:rFonts w:ascii="Times New Roman" w:hAnsi="Times New Roman"/>
          <w:color w:val="000000"/>
          <w:sz w:val="28"/>
          <w:szCs w:val="28"/>
          <w:u w:val="single"/>
        </w:rPr>
        <w:t>2022</w:t>
      </w:r>
      <w:r w:rsidRPr="00F12816">
        <w:rPr>
          <w:rFonts w:ascii="Times New Roman" w:hAnsi="Times New Roman"/>
          <w:color w:val="000000"/>
          <w:sz w:val="28"/>
          <w:szCs w:val="28"/>
          <w:u w:val="single"/>
        </w:rPr>
        <w:t>оқужылы</w:t>
      </w:r>
    </w:p>
    <w:p w:rsidR="005F6B9C" w:rsidRPr="00F12816" w:rsidRDefault="005F6B9C" w:rsidP="005F6B9C">
      <w:pPr>
        <w:spacing w:after="23" w:line="240" w:lineRule="exact"/>
        <w:rPr>
          <w:rFonts w:ascii="Times New Roman" w:hAnsi="Times New Roman"/>
          <w:sz w:val="28"/>
          <w:szCs w:val="28"/>
          <w:u w:val="single"/>
        </w:rPr>
      </w:pPr>
    </w:p>
    <w:tbl>
      <w:tblPr>
        <w:tblW w:w="5397" w:type="pct"/>
        <w:tblInd w:w="559" w:type="dxa"/>
        <w:tblCellMar>
          <w:left w:w="10" w:type="dxa"/>
          <w:right w:w="10" w:type="dxa"/>
        </w:tblCellMar>
        <w:tblLook w:val="04A0"/>
      </w:tblPr>
      <w:tblGrid>
        <w:gridCol w:w="290"/>
        <w:gridCol w:w="1931"/>
        <w:gridCol w:w="2160"/>
        <w:gridCol w:w="175"/>
        <w:gridCol w:w="1417"/>
        <w:gridCol w:w="2119"/>
        <w:gridCol w:w="1361"/>
        <w:gridCol w:w="1041"/>
        <w:gridCol w:w="2149"/>
        <w:gridCol w:w="350"/>
        <w:gridCol w:w="2028"/>
        <w:gridCol w:w="344"/>
        <w:gridCol w:w="85"/>
        <w:gridCol w:w="26"/>
        <w:gridCol w:w="26"/>
        <w:gridCol w:w="26"/>
        <w:gridCol w:w="207"/>
      </w:tblGrid>
      <w:tr w:rsidR="005D0041" w:rsidRPr="00F12816" w:rsidTr="00C77A13">
        <w:trPr>
          <w:gridAfter w:val="5"/>
          <w:wAfter w:w="588" w:type="pct"/>
          <w:cantSplit/>
          <w:trHeight w:hRule="exact" w:val="1134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B9C" w:rsidRPr="00F12816" w:rsidRDefault="005F6B9C" w:rsidP="00AF22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B9C" w:rsidRPr="00F12816" w:rsidRDefault="005F6B9C" w:rsidP="00AF224B">
            <w:pPr>
              <w:spacing w:before="18" w:after="0" w:line="258" w:lineRule="auto"/>
              <w:ind w:left="110" w:right="24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F128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аланың</w:t>
            </w:r>
            <w:r w:rsidRPr="00F12816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F12816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F128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ы-</w:t>
            </w:r>
            <w:r w:rsidRPr="00F12816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ж</w:t>
            </w:r>
            <w:r w:rsidRPr="00F128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өні</w:t>
            </w:r>
          </w:p>
        </w:tc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B9C" w:rsidRPr="00F12816" w:rsidRDefault="005F6B9C" w:rsidP="00AF224B">
            <w:pPr>
              <w:spacing w:before="18" w:after="0" w:line="258" w:lineRule="auto"/>
              <w:ind w:left="110" w:right="4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Де</w:t>
            </w:r>
            <w:r w:rsidRPr="00F1281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н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F1281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</w:t>
            </w:r>
            <w:r w:rsidRPr="00F128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лы</w:t>
            </w:r>
            <w:r w:rsidRPr="00F12816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қ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» білім бе</w:t>
            </w:r>
            <w:r w:rsidRPr="00F1281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у с</w:t>
            </w:r>
            <w:r w:rsidRPr="00F128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F128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сы</w:t>
            </w:r>
          </w:p>
        </w:tc>
        <w:tc>
          <w:tcPr>
            <w:tcW w:w="40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B9C" w:rsidRPr="00F12816" w:rsidRDefault="005F6B9C" w:rsidP="00AF224B">
            <w:pPr>
              <w:spacing w:before="18" w:after="0" w:line="258" w:lineRule="auto"/>
              <w:ind w:left="108" w:right="105" w:firstLine="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«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Қатынас» білім бе</w:t>
            </w:r>
            <w:r w:rsidRPr="00F1281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усал</w:t>
            </w:r>
            <w:r w:rsidRPr="00F128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сы</w:t>
            </w: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B9C" w:rsidRPr="00F12816" w:rsidRDefault="005F6B9C" w:rsidP="00AF224B">
            <w:pPr>
              <w:spacing w:before="18" w:after="0" w:line="258" w:lineRule="auto"/>
              <w:ind w:left="110" w:right="2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F1281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аны</w:t>
            </w:r>
            <w:r w:rsidRPr="00F1281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м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»білім бе</w:t>
            </w:r>
            <w:r w:rsidRPr="00F1281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128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са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F1281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сы</w:t>
            </w:r>
          </w:p>
        </w:tc>
        <w:tc>
          <w:tcPr>
            <w:tcW w:w="60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B9C" w:rsidRPr="00F12816" w:rsidRDefault="005F6B9C" w:rsidP="00AF224B">
            <w:pPr>
              <w:spacing w:before="18" w:after="0" w:line="258" w:lineRule="auto"/>
              <w:ind w:left="108" w:right="94" w:hanging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F1281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Ш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ыға</w:t>
            </w:r>
            <w:r w:rsidRPr="00F1281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128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шылы</w:t>
            </w:r>
            <w:r w:rsidRPr="00F12816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қ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» білім бе</w:t>
            </w:r>
            <w:r w:rsidRPr="00F1281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усал</w:t>
            </w:r>
            <w:r w:rsidRPr="00F128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сы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B9C" w:rsidRPr="00F12816" w:rsidRDefault="005F6B9C" w:rsidP="00AF224B">
            <w:pPr>
              <w:spacing w:before="18" w:after="0" w:line="258" w:lineRule="auto"/>
              <w:ind w:left="107" w:righ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Ә</w:t>
            </w:r>
            <w:r w:rsidRPr="00F1281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ле</w:t>
            </w:r>
            <w:r w:rsidRPr="00F128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F128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ме</w:t>
            </w:r>
            <w:r w:rsidRPr="00F12816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т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»білім бе</w:t>
            </w:r>
            <w:r w:rsidRPr="00F1281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128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са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F1281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сы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5F6B9C" w:rsidRPr="00F12816" w:rsidRDefault="005F6B9C" w:rsidP="00AF224B">
            <w:pPr>
              <w:spacing w:after="0" w:line="240" w:lineRule="auto"/>
              <w:ind w:left="113" w:right="-2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Жалпы саны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tcFitText/>
          </w:tcPr>
          <w:p w:rsidR="005F6B9C" w:rsidRPr="00F12816" w:rsidRDefault="005F6B9C" w:rsidP="00AF22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Ортпша деңгей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5F6B9C" w:rsidRPr="00F12816" w:rsidRDefault="005F6B9C" w:rsidP="00AF22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Біліктер мен дағдылар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90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72899" w:rsidRDefault="00C77A13" w:rsidP="00C77A13">
            <w:pPr>
              <w:contextualSpacing/>
              <w:rPr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 xml:space="preserve">Ақмағанбет Амира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95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5B44D5" w:rsidRDefault="00C77A13" w:rsidP="00C77A13">
            <w:pPr>
              <w:contextualSpacing/>
              <w:rPr>
                <w:sz w:val="28"/>
                <w:szCs w:val="28"/>
              </w:rPr>
            </w:pPr>
            <w:r w:rsidRPr="005B44D5">
              <w:rPr>
                <w:sz w:val="28"/>
                <w:szCs w:val="28"/>
              </w:rPr>
              <w:t>Амангелдиев  Нурали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C2ECF" w:rsidRDefault="00C77A13" w:rsidP="00C77A1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41634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41634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2,4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70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5D1B42" w:rsidRDefault="00C77A13" w:rsidP="00C77A13">
            <w:pPr>
              <w:contextualSpacing/>
              <w:rPr>
                <w:sz w:val="28"/>
                <w:szCs w:val="28"/>
              </w:rPr>
            </w:pPr>
            <w:r w:rsidRPr="005D1B42">
              <w:rPr>
                <w:sz w:val="28"/>
                <w:szCs w:val="28"/>
              </w:rPr>
              <w:t>Асығат Риза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C2ECF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41634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41634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89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91F29" w:rsidRDefault="00C77A13" w:rsidP="00C77A13">
            <w:pPr>
              <w:rPr>
                <w:bCs/>
                <w:sz w:val="28"/>
                <w:szCs w:val="28"/>
              </w:rPr>
            </w:pPr>
            <w:r w:rsidRPr="00A91F29">
              <w:rPr>
                <w:bCs/>
                <w:sz w:val="28"/>
                <w:szCs w:val="28"/>
              </w:rPr>
              <w:t>Асылхан Аймира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89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Бейсен Нұрдәулет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C2ECF" w:rsidRDefault="00C77A13" w:rsidP="00C77A1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41634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41634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89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72899" w:rsidRDefault="00C77A13" w:rsidP="00C77A13">
            <w:pPr>
              <w:rPr>
                <w:bCs/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>Дінмұхамед Шариф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C2ECF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41634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41634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,6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89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Жеңіс Гаухар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C2ECF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C2ECF" w:rsidRDefault="00C77A13" w:rsidP="00C77A1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89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31322" w:rsidRDefault="00C77A13" w:rsidP="00C77A13">
            <w:pPr>
              <w:rPr>
                <w:sz w:val="28"/>
                <w:szCs w:val="28"/>
              </w:rPr>
            </w:pPr>
            <w:r w:rsidRPr="00831322">
              <w:rPr>
                <w:sz w:val="28"/>
                <w:szCs w:val="28"/>
              </w:rPr>
              <w:t>Жилкибаева Алуа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89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77FE2" w:rsidRDefault="00C77A13" w:rsidP="00C77A13">
            <w:pPr>
              <w:contextualSpacing/>
              <w:rPr>
                <w:rFonts w:eastAsia="Arial Unicode MS"/>
                <w:bCs/>
                <w:sz w:val="28"/>
                <w:szCs w:val="28"/>
              </w:rPr>
            </w:pPr>
            <w:r w:rsidRPr="00F77FE2">
              <w:rPr>
                <w:bCs/>
                <w:sz w:val="28"/>
                <w:szCs w:val="28"/>
              </w:rPr>
              <w:t>Жортугулов Тамирлан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C2ECF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ІII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C2ECF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072A2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072A2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,4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072A2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89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B40303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Зекенова Азалия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C2ECF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C2ECF" w:rsidRDefault="00C77A13" w:rsidP="00C77A1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072A2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89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B40303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Кадыров Нурали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89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Қуандық</w:t>
            </w:r>
            <w:r>
              <w:rPr>
                <w:sz w:val="28"/>
                <w:szCs w:val="28"/>
              </w:rPr>
              <w:t xml:space="preserve"> Омар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C2ECF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072A2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072A2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89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Құндақбай</w:t>
            </w:r>
            <w:r>
              <w:rPr>
                <w:sz w:val="28"/>
                <w:szCs w:val="28"/>
              </w:rPr>
              <w:t xml:space="preserve"> Еркенже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C2ECF" w:rsidRDefault="00C77A13" w:rsidP="00C77A1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C2ECF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072A2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072A2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89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Маурер Амалия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89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Мейрамбек Абдусамад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C2ECF" w:rsidRDefault="00C77A13" w:rsidP="00C77A1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072A2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1O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89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Русланов Айсұлтан </w:t>
            </w:r>
            <w:r w:rsidRPr="00A91F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89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Сағындық Батырхан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072A2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072A2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,6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89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Салова Полина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C2ECF" w:rsidRDefault="00C77A13" w:rsidP="00C77A1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072A2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072A2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,6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072A2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89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B40303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Тасболат Файзолла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13AE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289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A91F29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Тасмаганбетова Амира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C2ECF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C2ECF" w:rsidRDefault="00C77A13" w:rsidP="00C77A1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072A2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072A2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1,8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val="598"/>
        </w:trPr>
        <w:tc>
          <w:tcPr>
            <w:tcW w:w="134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77FE2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Темірғали Інжу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C2ECF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8C2ECF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D5F6D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83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5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1281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val="50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77FE2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Ерболат Ерназар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324839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324839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324839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324839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324839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83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324839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val="54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Қайрат Али Рустем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324839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324839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324839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324839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324839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83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324839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val="598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Дүйсембай Асанәлі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324839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324839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324839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324839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324839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83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324839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val="598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Default="00C77A13" w:rsidP="00C7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Уралбекова Айару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77A13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77A13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77A13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77A13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77A13" w:rsidRDefault="00C77A13" w:rsidP="00C77A13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83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77A13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77A13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C77A13" w:rsidRDefault="00C77A13" w:rsidP="00C7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</w:tr>
      <w:tr w:rsidR="00C77A13" w:rsidRPr="00F12816" w:rsidTr="00C77A13">
        <w:trPr>
          <w:cantSplit/>
          <w:trHeight w:hRule="exact" w:val="653"/>
        </w:trPr>
        <w:tc>
          <w:tcPr>
            <w:tcW w:w="4412" w:type="pct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spacing w:before="18" w:after="0" w:line="240" w:lineRule="auto"/>
              <w:ind w:left="110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F128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рлық б</w:t>
            </w:r>
            <w:r w:rsidRPr="00F128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ла саны -2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C77A13" w:rsidRPr="00F12816" w:rsidRDefault="00C77A13" w:rsidP="00C77A13">
            <w:pPr>
              <w:spacing w:before="18" w:after="0" w:line="240" w:lineRule="auto"/>
              <w:ind w:left="110" w:right="-2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128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Iдеңг</w:t>
            </w:r>
            <w:r w:rsidRPr="00F12816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F128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A13AE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F128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48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28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  <w:r w:rsidRPr="00F12816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F128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ең</w:t>
            </w:r>
            <w:r w:rsidRPr="00F12816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г</w:t>
            </w:r>
            <w:r w:rsidRPr="00F128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16</w:t>
            </w:r>
            <w:r w:rsidRPr="00F128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–бала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C7298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64</w:t>
            </w:r>
            <w:r w:rsidRPr="00211B0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%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F128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12816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F128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еңг</w:t>
            </w:r>
            <w:r w:rsidRPr="00F12816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F128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211B0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бала 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211B0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400" w:type="pct"/>
          </w:tcPr>
          <w:p w:rsidR="00C77A13" w:rsidRDefault="00C77A13" w:rsidP="00C77A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7A13" w:rsidRPr="00C361F7" w:rsidRDefault="00C77A13" w:rsidP="00C77A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" w:type="pct"/>
          </w:tcPr>
          <w:p w:rsidR="00C77A13" w:rsidRPr="00F12816" w:rsidRDefault="00C77A13" w:rsidP="00C77A13">
            <w:pPr>
              <w:suppressAutoHyphens w:val="0"/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" w:type="pct"/>
          </w:tcPr>
          <w:p w:rsidR="00C77A13" w:rsidRPr="00F12816" w:rsidRDefault="00C77A13" w:rsidP="00C77A13">
            <w:pPr>
              <w:suppressAutoHyphens w:val="0"/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" w:type="pct"/>
          </w:tcPr>
          <w:p w:rsidR="00C77A13" w:rsidRPr="00F12816" w:rsidRDefault="00C77A13" w:rsidP="00C77A13">
            <w:pPr>
              <w:suppressAutoHyphens w:val="0"/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13" w:rsidRPr="00F12816" w:rsidRDefault="00C77A13" w:rsidP="00C77A1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F12816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ІІ</w:t>
            </w:r>
          </w:p>
        </w:tc>
      </w:tr>
      <w:tr w:rsidR="00C77A13" w:rsidRPr="00F12816" w:rsidTr="00C77A13">
        <w:trPr>
          <w:gridAfter w:val="5"/>
          <w:wAfter w:w="588" w:type="pct"/>
          <w:cantSplit/>
          <w:trHeight w:hRule="exact" w:val="765"/>
        </w:trPr>
        <w:tc>
          <w:tcPr>
            <w:tcW w:w="1442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5666D1" w:rsidRDefault="00C77A13" w:rsidP="00C77A13">
            <w:pPr>
              <w:spacing w:before="18" w:after="0" w:line="258" w:lineRule="auto"/>
              <w:ind w:left="110" w:right="295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Төм</w:t>
            </w:r>
            <w:r w:rsidRPr="00F128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н деңгейдегі бал</w:t>
            </w:r>
            <w:r w:rsidRPr="00F128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F1281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л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ардың үле</w:t>
            </w:r>
            <w:r w:rsidRPr="00F128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і –</w:t>
            </w:r>
          </w:p>
        </w:tc>
        <w:tc>
          <w:tcPr>
            <w:tcW w:w="1236" w:type="pct"/>
            <w:gridSpan w:val="3"/>
            <w:tcBorders>
              <w:top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F12816" w:rsidRDefault="00C77A13" w:rsidP="00C77A13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Орташа деңгейдегі балалардың үлесі-</w:t>
            </w:r>
          </w:p>
          <w:p w:rsidR="00C77A13" w:rsidRPr="00F12816" w:rsidRDefault="00C72984" w:rsidP="00C77A13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="00C77A13" w:rsidRPr="00F1281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%</w:t>
            </w:r>
          </w:p>
        </w:tc>
        <w:tc>
          <w:tcPr>
            <w:tcW w:w="1733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A13" w:rsidRPr="00324839" w:rsidRDefault="00C77A13" w:rsidP="00C77A13">
            <w:pPr>
              <w:spacing w:before="18" w:after="0" w:line="240" w:lineRule="auto"/>
              <w:ind w:left="110" w:right="-2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Жоғары д</w:t>
            </w:r>
            <w:r w:rsidRPr="00F128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ңгейдегі бал</w:t>
            </w:r>
            <w:r w:rsidRPr="00F128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лардың үле</w:t>
            </w:r>
            <w:r w:rsidRPr="00F128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і 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="00C7298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F12816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561F16" w:rsidRPr="00F12816" w:rsidRDefault="00F12816" w:rsidP="00F12816">
      <w:pPr>
        <w:tabs>
          <w:tab w:val="left" w:pos="14063"/>
        </w:tabs>
        <w:rPr>
          <w:rFonts w:ascii="Times New Roman" w:hAnsi="Times New Roman"/>
          <w:sz w:val="28"/>
          <w:szCs w:val="28"/>
          <w:lang w:val="ru-RU"/>
        </w:rPr>
      </w:pPr>
      <w:r w:rsidRPr="00F12816">
        <w:rPr>
          <w:rFonts w:ascii="Times New Roman" w:hAnsi="Times New Roman"/>
          <w:sz w:val="28"/>
          <w:szCs w:val="28"/>
        </w:rPr>
        <w:tab/>
      </w:r>
    </w:p>
    <w:sectPr w:rsidR="00561F16" w:rsidRPr="00F12816" w:rsidSect="00BB471C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D10" w:rsidRDefault="002E6D10">
      <w:pPr>
        <w:spacing w:after="0" w:line="240" w:lineRule="auto"/>
      </w:pPr>
      <w:r>
        <w:separator/>
      </w:r>
    </w:p>
  </w:endnote>
  <w:endnote w:type="continuationSeparator" w:id="0">
    <w:p w:rsidR="002E6D10" w:rsidRDefault="002E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43" w:rsidRPr="00CE20F8" w:rsidRDefault="00B54F43">
    <w:pPr>
      <w:pStyle w:val="af2"/>
      <w:rPr>
        <w:lang w:val="en-US"/>
      </w:rPr>
    </w:pPr>
    <w:r>
      <w:rPr>
        <w:lang w:val="en-US"/>
      </w:rPr>
      <w:t>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D10" w:rsidRDefault="002E6D10">
      <w:pPr>
        <w:spacing w:after="0" w:line="240" w:lineRule="auto"/>
      </w:pPr>
      <w:r>
        <w:separator/>
      </w:r>
    </w:p>
  </w:footnote>
  <w:footnote w:type="continuationSeparator" w:id="0">
    <w:p w:rsidR="002E6D10" w:rsidRDefault="002E6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91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eastAsia="Calibri" w:hAnsi="Times New Roman" w:cs="Times New Roman"/>
        <w:sz w:val="28"/>
        <w:szCs w:val="28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 w:val="28"/>
        <w:szCs w:val="28"/>
        <w:lang w:val="ru-RU" w:eastAsia="ru-RU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17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CA4"/>
    <w:rsid w:val="00010C5B"/>
    <w:rsid w:val="00026D7D"/>
    <w:rsid w:val="0003486E"/>
    <w:rsid w:val="000351C6"/>
    <w:rsid w:val="00042EFB"/>
    <w:rsid w:val="00070F37"/>
    <w:rsid w:val="000728BC"/>
    <w:rsid w:val="0008718E"/>
    <w:rsid w:val="000E2F8F"/>
    <w:rsid w:val="00101B2D"/>
    <w:rsid w:val="00104A59"/>
    <w:rsid w:val="00125250"/>
    <w:rsid w:val="0014327A"/>
    <w:rsid w:val="001459F0"/>
    <w:rsid w:val="0015296A"/>
    <w:rsid w:val="00152EE7"/>
    <w:rsid w:val="00166074"/>
    <w:rsid w:val="001905B0"/>
    <w:rsid w:val="0019155C"/>
    <w:rsid w:val="001B6463"/>
    <w:rsid w:val="00211B0C"/>
    <w:rsid w:val="002236AB"/>
    <w:rsid w:val="00293724"/>
    <w:rsid w:val="002A6D86"/>
    <w:rsid w:val="002E5027"/>
    <w:rsid w:val="002E6D10"/>
    <w:rsid w:val="00324839"/>
    <w:rsid w:val="00340A26"/>
    <w:rsid w:val="00361774"/>
    <w:rsid w:val="00361ABD"/>
    <w:rsid w:val="00395B35"/>
    <w:rsid w:val="003B0798"/>
    <w:rsid w:val="00405898"/>
    <w:rsid w:val="00415D35"/>
    <w:rsid w:val="00416346"/>
    <w:rsid w:val="004422DB"/>
    <w:rsid w:val="004524F0"/>
    <w:rsid w:val="004600AB"/>
    <w:rsid w:val="00490466"/>
    <w:rsid w:val="004C2D53"/>
    <w:rsid w:val="004E0649"/>
    <w:rsid w:val="00502CCB"/>
    <w:rsid w:val="005077F0"/>
    <w:rsid w:val="00545870"/>
    <w:rsid w:val="005530B9"/>
    <w:rsid w:val="00561F16"/>
    <w:rsid w:val="005666D1"/>
    <w:rsid w:val="005777BB"/>
    <w:rsid w:val="00596428"/>
    <w:rsid w:val="005B01EA"/>
    <w:rsid w:val="005B7AE9"/>
    <w:rsid w:val="005C037E"/>
    <w:rsid w:val="005D0041"/>
    <w:rsid w:val="005E3DC5"/>
    <w:rsid w:val="005F4FE5"/>
    <w:rsid w:val="005F6B9C"/>
    <w:rsid w:val="00601D21"/>
    <w:rsid w:val="00606E3B"/>
    <w:rsid w:val="00643250"/>
    <w:rsid w:val="0065007C"/>
    <w:rsid w:val="006808D4"/>
    <w:rsid w:val="006A2A15"/>
    <w:rsid w:val="006B388D"/>
    <w:rsid w:val="006B4F3A"/>
    <w:rsid w:val="007050A7"/>
    <w:rsid w:val="00715B75"/>
    <w:rsid w:val="00755F6A"/>
    <w:rsid w:val="00760E72"/>
    <w:rsid w:val="00774888"/>
    <w:rsid w:val="00775733"/>
    <w:rsid w:val="00776CE2"/>
    <w:rsid w:val="007D1D68"/>
    <w:rsid w:val="007E2241"/>
    <w:rsid w:val="007F0337"/>
    <w:rsid w:val="00824428"/>
    <w:rsid w:val="008373E5"/>
    <w:rsid w:val="0084658C"/>
    <w:rsid w:val="00851AA1"/>
    <w:rsid w:val="00877C0C"/>
    <w:rsid w:val="00880485"/>
    <w:rsid w:val="00886F1A"/>
    <w:rsid w:val="008C2C25"/>
    <w:rsid w:val="008C2ECF"/>
    <w:rsid w:val="008E2614"/>
    <w:rsid w:val="008E57F5"/>
    <w:rsid w:val="00901AB0"/>
    <w:rsid w:val="009044AF"/>
    <w:rsid w:val="009140E1"/>
    <w:rsid w:val="009250E5"/>
    <w:rsid w:val="00955B3A"/>
    <w:rsid w:val="009A285B"/>
    <w:rsid w:val="009A36AC"/>
    <w:rsid w:val="009C1C9D"/>
    <w:rsid w:val="009C2E3C"/>
    <w:rsid w:val="009E69D8"/>
    <w:rsid w:val="009F4675"/>
    <w:rsid w:val="00A13AE6"/>
    <w:rsid w:val="00A37DBF"/>
    <w:rsid w:val="00A407F6"/>
    <w:rsid w:val="00A45A82"/>
    <w:rsid w:val="00A77CA4"/>
    <w:rsid w:val="00A840DE"/>
    <w:rsid w:val="00A94E77"/>
    <w:rsid w:val="00AB00EF"/>
    <w:rsid w:val="00AB69B0"/>
    <w:rsid w:val="00AC6C3D"/>
    <w:rsid w:val="00AD1709"/>
    <w:rsid w:val="00AD78D4"/>
    <w:rsid w:val="00AF00FE"/>
    <w:rsid w:val="00AF224B"/>
    <w:rsid w:val="00AF7B81"/>
    <w:rsid w:val="00B415C4"/>
    <w:rsid w:val="00B545C7"/>
    <w:rsid w:val="00B54F43"/>
    <w:rsid w:val="00B71C67"/>
    <w:rsid w:val="00B82CBA"/>
    <w:rsid w:val="00BB471C"/>
    <w:rsid w:val="00BC0C9E"/>
    <w:rsid w:val="00BD7866"/>
    <w:rsid w:val="00C072A2"/>
    <w:rsid w:val="00C16D9C"/>
    <w:rsid w:val="00C26E98"/>
    <w:rsid w:val="00C361F7"/>
    <w:rsid w:val="00C47253"/>
    <w:rsid w:val="00C72984"/>
    <w:rsid w:val="00C77A13"/>
    <w:rsid w:val="00C915A1"/>
    <w:rsid w:val="00CB1083"/>
    <w:rsid w:val="00CB1374"/>
    <w:rsid w:val="00CD2A2D"/>
    <w:rsid w:val="00CD5F6D"/>
    <w:rsid w:val="00CD692B"/>
    <w:rsid w:val="00CE3B4A"/>
    <w:rsid w:val="00CF0031"/>
    <w:rsid w:val="00CF66FC"/>
    <w:rsid w:val="00D23169"/>
    <w:rsid w:val="00D343A2"/>
    <w:rsid w:val="00D35B7B"/>
    <w:rsid w:val="00D37010"/>
    <w:rsid w:val="00D44BF3"/>
    <w:rsid w:val="00D46118"/>
    <w:rsid w:val="00D53026"/>
    <w:rsid w:val="00D916B4"/>
    <w:rsid w:val="00DA05FA"/>
    <w:rsid w:val="00DC6895"/>
    <w:rsid w:val="00DF5607"/>
    <w:rsid w:val="00E55911"/>
    <w:rsid w:val="00EE3945"/>
    <w:rsid w:val="00EE5784"/>
    <w:rsid w:val="00EF2F7F"/>
    <w:rsid w:val="00F12816"/>
    <w:rsid w:val="00F30BDD"/>
    <w:rsid w:val="00F43996"/>
    <w:rsid w:val="00F727B4"/>
    <w:rsid w:val="00F756F1"/>
    <w:rsid w:val="00F91742"/>
    <w:rsid w:val="00FB5E3F"/>
    <w:rsid w:val="00FC0CED"/>
    <w:rsid w:val="00FC737C"/>
    <w:rsid w:val="00FD77FB"/>
    <w:rsid w:val="00FE04C1"/>
    <w:rsid w:val="00FE3357"/>
    <w:rsid w:val="00FE4B05"/>
    <w:rsid w:val="00FF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9C"/>
    <w:pPr>
      <w:suppressAutoHyphens/>
      <w:spacing w:line="256" w:lineRule="auto"/>
    </w:pPr>
    <w:rPr>
      <w:rFonts w:ascii="Calibri" w:eastAsia="Calibri" w:hAnsi="Calibri" w:cs="Times New Roman"/>
      <w:lang w:val="kk-KZ" w:eastAsia="ru-RU"/>
    </w:rPr>
  </w:style>
  <w:style w:type="paragraph" w:styleId="1">
    <w:name w:val="heading 1"/>
    <w:basedOn w:val="a"/>
    <w:next w:val="a0"/>
    <w:link w:val="10"/>
    <w:qFormat/>
    <w:rsid w:val="005F6B9C"/>
    <w:pPr>
      <w:tabs>
        <w:tab w:val="num" w:pos="432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/>
      <w:b/>
      <w:bCs/>
      <w:kern w:val="1"/>
      <w:sz w:val="48"/>
      <w:szCs w:val="48"/>
      <w:lang w:val="ru-RU"/>
    </w:rPr>
  </w:style>
  <w:style w:type="paragraph" w:styleId="2">
    <w:name w:val="heading 2"/>
    <w:basedOn w:val="a"/>
    <w:next w:val="a"/>
    <w:link w:val="20"/>
    <w:qFormat/>
    <w:rsid w:val="005F6B9C"/>
    <w:pPr>
      <w:keepNext/>
      <w:keepLines/>
      <w:tabs>
        <w:tab w:val="num" w:pos="576"/>
      </w:tabs>
      <w:spacing w:before="40" w:after="0"/>
      <w:ind w:left="576" w:hanging="576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3">
    <w:name w:val="heading 3"/>
    <w:basedOn w:val="a"/>
    <w:next w:val="a0"/>
    <w:link w:val="30"/>
    <w:qFormat/>
    <w:rsid w:val="005F6B9C"/>
    <w:pPr>
      <w:tabs>
        <w:tab w:val="num" w:pos="720"/>
      </w:tabs>
      <w:spacing w:before="280" w:after="280" w:line="240" w:lineRule="auto"/>
      <w:ind w:left="720" w:hanging="720"/>
      <w:outlineLvl w:val="2"/>
    </w:pPr>
    <w:rPr>
      <w:rFonts w:ascii="Times New Roman" w:eastAsia="Times New Roman" w:hAnsi="Times New Roman"/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qFormat/>
    <w:rsid w:val="005F6B9C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F6B9C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 w:cs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6B9C"/>
    <w:rPr>
      <w:rFonts w:ascii="Times New Roman" w:eastAsia="Times New Roman" w:hAnsi="Times New Roman" w:cs="Times New Roman"/>
      <w:b/>
      <w:bCs/>
      <w:kern w:val="1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5F6B9C"/>
    <w:rPr>
      <w:rFonts w:ascii="Cambria" w:eastAsia="Calibri" w:hAnsi="Cambria" w:cs="Cambria"/>
      <w:color w:val="365F91"/>
      <w:sz w:val="26"/>
      <w:szCs w:val="26"/>
      <w:lang w:val="kk-KZ" w:eastAsia="ru-RU"/>
    </w:rPr>
  </w:style>
  <w:style w:type="character" w:customStyle="1" w:styleId="30">
    <w:name w:val="Заголовок 3 Знак"/>
    <w:basedOn w:val="a1"/>
    <w:link w:val="3"/>
    <w:rsid w:val="005F6B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5F6B9C"/>
    <w:rPr>
      <w:rFonts w:ascii="Cambria" w:eastAsia="Calibri" w:hAnsi="Cambria" w:cs="Cambria"/>
      <w:b/>
      <w:bCs/>
      <w:i/>
      <w:iCs/>
      <w:color w:val="4F81BD"/>
      <w:lang w:val="kk-KZ" w:eastAsia="ru-RU"/>
    </w:rPr>
  </w:style>
  <w:style w:type="character" w:customStyle="1" w:styleId="50">
    <w:name w:val="Заголовок 5 Знак"/>
    <w:basedOn w:val="a1"/>
    <w:link w:val="5"/>
    <w:rsid w:val="005F6B9C"/>
    <w:rPr>
      <w:rFonts w:ascii="Cambria" w:eastAsia="Calibri" w:hAnsi="Cambria" w:cs="Cambria"/>
      <w:color w:val="243F60"/>
      <w:lang w:val="kk-KZ" w:eastAsia="ru-RU"/>
    </w:rPr>
  </w:style>
  <w:style w:type="character" w:customStyle="1" w:styleId="WW8Num1z0">
    <w:name w:val="WW8Num1z0"/>
    <w:rsid w:val="005F6B9C"/>
    <w:rPr>
      <w:rFonts w:ascii="Times New Roman" w:eastAsia="Calibri" w:hAnsi="Times New Roman" w:cs="Times New Roman" w:hint="default"/>
      <w:sz w:val="28"/>
      <w:szCs w:val="28"/>
    </w:rPr>
  </w:style>
  <w:style w:type="character" w:customStyle="1" w:styleId="WW8Num1z1">
    <w:name w:val="WW8Num1z1"/>
    <w:rsid w:val="005F6B9C"/>
    <w:rPr>
      <w:rFonts w:ascii="Courier New" w:hAnsi="Courier New" w:cs="Courier New" w:hint="default"/>
    </w:rPr>
  </w:style>
  <w:style w:type="character" w:customStyle="1" w:styleId="WW8Num1z2">
    <w:name w:val="WW8Num1z2"/>
    <w:rsid w:val="005F6B9C"/>
    <w:rPr>
      <w:rFonts w:ascii="Wingdings" w:hAnsi="Wingdings" w:cs="Wingdings" w:hint="default"/>
    </w:rPr>
  </w:style>
  <w:style w:type="character" w:customStyle="1" w:styleId="WW8Num1z3">
    <w:name w:val="WW8Num1z3"/>
    <w:rsid w:val="005F6B9C"/>
    <w:rPr>
      <w:rFonts w:ascii="Symbol" w:hAnsi="Symbol" w:cs="Symbol" w:hint="default"/>
    </w:rPr>
  </w:style>
  <w:style w:type="character" w:customStyle="1" w:styleId="WW8Num2z0">
    <w:name w:val="WW8Num2z0"/>
    <w:rsid w:val="005F6B9C"/>
    <w:rPr>
      <w:rFonts w:ascii="Symbol" w:hAnsi="Symbol" w:cs="Symbol" w:hint="default"/>
    </w:rPr>
  </w:style>
  <w:style w:type="character" w:customStyle="1" w:styleId="WW8Num2z1">
    <w:name w:val="WW8Num2z1"/>
    <w:rsid w:val="005F6B9C"/>
    <w:rPr>
      <w:rFonts w:ascii="Courier New" w:hAnsi="Courier New" w:cs="Courier New" w:hint="default"/>
    </w:rPr>
  </w:style>
  <w:style w:type="character" w:customStyle="1" w:styleId="WW8Num2z2">
    <w:name w:val="WW8Num2z2"/>
    <w:rsid w:val="005F6B9C"/>
    <w:rPr>
      <w:rFonts w:ascii="Wingdings" w:hAnsi="Wingdings" w:cs="Wingdings" w:hint="default"/>
    </w:rPr>
  </w:style>
  <w:style w:type="character" w:customStyle="1" w:styleId="WW8Num3z0">
    <w:name w:val="WW8Num3z0"/>
    <w:rsid w:val="005F6B9C"/>
    <w:rPr>
      <w:rFonts w:ascii="Times New Roman" w:eastAsia="Calibri" w:hAnsi="Times New Roman" w:cs="Times New Roman"/>
      <w:sz w:val="28"/>
      <w:szCs w:val="28"/>
    </w:rPr>
  </w:style>
  <w:style w:type="character" w:customStyle="1" w:styleId="WW8Num3z1">
    <w:name w:val="WW8Num3z1"/>
    <w:rsid w:val="005F6B9C"/>
  </w:style>
  <w:style w:type="character" w:customStyle="1" w:styleId="WW8Num3z2">
    <w:name w:val="WW8Num3z2"/>
    <w:rsid w:val="005F6B9C"/>
  </w:style>
  <w:style w:type="character" w:customStyle="1" w:styleId="WW8Num3z3">
    <w:name w:val="WW8Num3z3"/>
    <w:rsid w:val="005F6B9C"/>
  </w:style>
  <w:style w:type="character" w:customStyle="1" w:styleId="WW8Num3z4">
    <w:name w:val="WW8Num3z4"/>
    <w:rsid w:val="005F6B9C"/>
  </w:style>
  <w:style w:type="character" w:customStyle="1" w:styleId="WW8Num3z5">
    <w:name w:val="WW8Num3z5"/>
    <w:rsid w:val="005F6B9C"/>
  </w:style>
  <w:style w:type="character" w:customStyle="1" w:styleId="WW8Num3z6">
    <w:name w:val="WW8Num3z6"/>
    <w:rsid w:val="005F6B9C"/>
  </w:style>
  <w:style w:type="character" w:customStyle="1" w:styleId="WW8Num3z7">
    <w:name w:val="WW8Num3z7"/>
    <w:rsid w:val="005F6B9C"/>
  </w:style>
  <w:style w:type="character" w:customStyle="1" w:styleId="WW8Num3z8">
    <w:name w:val="WW8Num3z8"/>
    <w:rsid w:val="005F6B9C"/>
  </w:style>
  <w:style w:type="character" w:customStyle="1" w:styleId="WW8Num4z0">
    <w:name w:val="WW8Num4z0"/>
    <w:rsid w:val="005F6B9C"/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WW8Num4z1">
    <w:name w:val="WW8Num4z1"/>
    <w:rsid w:val="005F6B9C"/>
  </w:style>
  <w:style w:type="character" w:customStyle="1" w:styleId="WW8Num4z2">
    <w:name w:val="WW8Num4z2"/>
    <w:rsid w:val="005F6B9C"/>
  </w:style>
  <w:style w:type="character" w:customStyle="1" w:styleId="WW8Num4z3">
    <w:name w:val="WW8Num4z3"/>
    <w:rsid w:val="005F6B9C"/>
  </w:style>
  <w:style w:type="character" w:customStyle="1" w:styleId="WW8Num4z4">
    <w:name w:val="WW8Num4z4"/>
    <w:rsid w:val="005F6B9C"/>
  </w:style>
  <w:style w:type="character" w:customStyle="1" w:styleId="WW8Num4z5">
    <w:name w:val="WW8Num4z5"/>
    <w:rsid w:val="005F6B9C"/>
  </w:style>
  <w:style w:type="character" w:customStyle="1" w:styleId="WW8Num4z6">
    <w:name w:val="WW8Num4z6"/>
    <w:rsid w:val="005F6B9C"/>
  </w:style>
  <w:style w:type="character" w:customStyle="1" w:styleId="WW8Num4z7">
    <w:name w:val="WW8Num4z7"/>
    <w:rsid w:val="005F6B9C"/>
  </w:style>
  <w:style w:type="character" w:customStyle="1" w:styleId="WW8Num4z8">
    <w:name w:val="WW8Num4z8"/>
    <w:rsid w:val="005F6B9C"/>
  </w:style>
  <w:style w:type="character" w:customStyle="1" w:styleId="WW8Num5z0">
    <w:name w:val="WW8Num5z0"/>
    <w:rsid w:val="005F6B9C"/>
    <w:rPr>
      <w:rFonts w:ascii="Symbol" w:hAnsi="Symbol" w:cs="Symbol" w:hint="default"/>
    </w:rPr>
  </w:style>
  <w:style w:type="character" w:customStyle="1" w:styleId="WW8Num5z1">
    <w:name w:val="WW8Num5z1"/>
    <w:rsid w:val="005F6B9C"/>
    <w:rPr>
      <w:rFonts w:ascii="Courier New" w:hAnsi="Courier New" w:cs="Courier New" w:hint="default"/>
    </w:rPr>
  </w:style>
  <w:style w:type="character" w:customStyle="1" w:styleId="WW8Num5z2">
    <w:name w:val="WW8Num5z2"/>
    <w:rsid w:val="005F6B9C"/>
    <w:rPr>
      <w:rFonts w:ascii="Wingdings" w:hAnsi="Wingdings" w:cs="Wingdings" w:hint="default"/>
    </w:rPr>
  </w:style>
  <w:style w:type="character" w:customStyle="1" w:styleId="WW8Num6z0">
    <w:name w:val="WW8Num6z0"/>
    <w:rsid w:val="005F6B9C"/>
    <w:rPr>
      <w:rFonts w:ascii="Symbol" w:hAnsi="Symbol" w:cs="Symbol" w:hint="default"/>
    </w:rPr>
  </w:style>
  <w:style w:type="character" w:customStyle="1" w:styleId="WW8Num6z1">
    <w:name w:val="WW8Num6z1"/>
    <w:rsid w:val="005F6B9C"/>
    <w:rPr>
      <w:rFonts w:ascii="Courier New" w:hAnsi="Courier New" w:cs="Courier New" w:hint="default"/>
    </w:rPr>
  </w:style>
  <w:style w:type="character" w:customStyle="1" w:styleId="WW8Num6z2">
    <w:name w:val="WW8Num6z2"/>
    <w:rsid w:val="005F6B9C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5F6B9C"/>
  </w:style>
  <w:style w:type="character" w:styleId="a4">
    <w:name w:val="Strong"/>
    <w:qFormat/>
    <w:rsid w:val="005F6B9C"/>
    <w:rPr>
      <w:b/>
      <w:bCs/>
    </w:rPr>
  </w:style>
  <w:style w:type="character" w:customStyle="1" w:styleId="apple-converted-space">
    <w:name w:val="apple-converted-space"/>
    <w:basedOn w:val="11"/>
    <w:rsid w:val="005F6B9C"/>
  </w:style>
  <w:style w:type="character" w:customStyle="1" w:styleId="a5">
    <w:name w:val="Текст выноски Знак"/>
    <w:rsid w:val="005F6B9C"/>
    <w:rPr>
      <w:rFonts w:ascii="Segoe UI" w:eastAsia="Calibri" w:hAnsi="Segoe UI" w:cs="Segoe UI"/>
      <w:sz w:val="18"/>
      <w:szCs w:val="18"/>
      <w:lang w:val="kk-KZ" w:eastAsia="ru-RU"/>
    </w:rPr>
  </w:style>
  <w:style w:type="character" w:customStyle="1" w:styleId="a6">
    <w:name w:val="Основной текст с отступом Знак"/>
    <w:rsid w:val="005F6B9C"/>
    <w:rPr>
      <w:rFonts w:ascii="Calibri" w:eastAsia="Calibri" w:hAnsi="Calibri" w:cs="Times New Roman"/>
    </w:rPr>
  </w:style>
  <w:style w:type="character" w:customStyle="1" w:styleId="s0">
    <w:name w:val="s0"/>
    <w:rsid w:val="005F6B9C"/>
    <w:rPr>
      <w:rFonts w:ascii="Times New Roman" w:hAnsi="Times New Roman" w:cs="Times New Roman"/>
      <w:color w:val="000000"/>
      <w:sz w:val="28"/>
      <w:u w:val="none"/>
    </w:rPr>
  </w:style>
  <w:style w:type="character" w:customStyle="1" w:styleId="s1">
    <w:name w:val="s1"/>
    <w:rsid w:val="005F6B9C"/>
    <w:rPr>
      <w:rFonts w:ascii="Times New Roman" w:hAnsi="Times New Roman" w:cs="Times New Roman"/>
      <w:b/>
      <w:color w:val="000000"/>
      <w:sz w:val="20"/>
      <w:u w:val="none"/>
    </w:rPr>
  </w:style>
  <w:style w:type="character" w:styleId="a7">
    <w:name w:val="Hyperlink"/>
    <w:rsid w:val="005F6B9C"/>
    <w:rPr>
      <w:rFonts w:cs="Times New Roman"/>
      <w:color w:val="0000FF"/>
      <w:u w:val="single"/>
    </w:rPr>
  </w:style>
  <w:style w:type="character" w:customStyle="1" w:styleId="A40">
    <w:name w:val="A4"/>
    <w:rsid w:val="005F6B9C"/>
    <w:rPr>
      <w:rFonts w:cs="Franklin Gothic Book"/>
      <w:color w:val="000000"/>
      <w:sz w:val="16"/>
      <w:szCs w:val="16"/>
    </w:rPr>
  </w:style>
  <w:style w:type="character" w:customStyle="1" w:styleId="A60">
    <w:name w:val="A6"/>
    <w:rsid w:val="005F6B9C"/>
    <w:rPr>
      <w:rFonts w:cs="Franklin Gothic Book"/>
      <w:color w:val="000000"/>
      <w:sz w:val="20"/>
      <w:szCs w:val="20"/>
    </w:rPr>
  </w:style>
  <w:style w:type="character" w:customStyle="1" w:styleId="a8">
    <w:name w:val="Верхний колонтитул Знак"/>
    <w:rsid w:val="005F6B9C"/>
    <w:rPr>
      <w:rFonts w:ascii="Calibri" w:eastAsia="Calibri" w:hAnsi="Calibri" w:cs="Times New Roman"/>
      <w:lang w:val="kk-KZ" w:eastAsia="ru-RU"/>
    </w:rPr>
  </w:style>
  <w:style w:type="character" w:customStyle="1" w:styleId="a9">
    <w:name w:val="Нижний колонтитул Знак"/>
    <w:rsid w:val="005F6B9C"/>
    <w:rPr>
      <w:rFonts w:ascii="Calibri" w:eastAsia="Calibri" w:hAnsi="Calibri" w:cs="Times New Roman"/>
      <w:lang w:val="kk-KZ" w:eastAsia="ru-RU"/>
    </w:rPr>
  </w:style>
  <w:style w:type="character" w:customStyle="1" w:styleId="aa">
    <w:name w:val="Основной текст Знак"/>
    <w:rsid w:val="005F6B9C"/>
    <w:rPr>
      <w:rFonts w:ascii="Calibri" w:eastAsia="Calibri" w:hAnsi="Calibri" w:cs="Calibri"/>
      <w:sz w:val="22"/>
      <w:szCs w:val="22"/>
      <w:lang w:val="kk-KZ" w:eastAsia="ru-RU" w:bidi="ar-SA"/>
    </w:rPr>
  </w:style>
  <w:style w:type="character" w:customStyle="1" w:styleId="ListParagraphChar">
    <w:name w:val="List Paragraph Char"/>
    <w:rsid w:val="005F6B9C"/>
    <w:rPr>
      <w:lang w:val="ru-RU" w:bidi="ar-SA"/>
    </w:rPr>
  </w:style>
  <w:style w:type="character" w:customStyle="1" w:styleId="Heading1Char">
    <w:name w:val="Heading 1 Char"/>
    <w:rsid w:val="005F6B9C"/>
    <w:rPr>
      <w:rFonts w:ascii="Times New Roman" w:hAnsi="Times New Roman" w:cs="Times New Roman"/>
      <w:b/>
      <w:bCs/>
      <w:kern w:val="1"/>
      <w:sz w:val="48"/>
      <w:szCs w:val="48"/>
    </w:rPr>
  </w:style>
  <w:style w:type="character" w:customStyle="1" w:styleId="Heading3Char">
    <w:name w:val="Heading 3 Char"/>
    <w:rsid w:val="005F6B9C"/>
    <w:rPr>
      <w:rFonts w:ascii="Times New Roman" w:hAnsi="Times New Roman" w:cs="Times New Roman"/>
      <w:b/>
      <w:bCs/>
      <w:sz w:val="27"/>
      <w:szCs w:val="27"/>
    </w:rPr>
  </w:style>
  <w:style w:type="character" w:customStyle="1" w:styleId="BalloonTextChar">
    <w:name w:val="Balloon Text Char"/>
    <w:rsid w:val="005F6B9C"/>
    <w:rPr>
      <w:rFonts w:ascii="Segoe UI" w:eastAsia="Times New Roman" w:hAnsi="Segoe UI" w:cs="Segoe UI"/>
      <w:sz w:val="18"/>
      <w:szCs w:val="18"/>
      <w:lang w:val="kk-KZ" w:eastAsia="ru-RU"/>
    </w:rPr>
  </w:style>
  <w:style w:type="character" w:customStyle="1" w:styleId="BodyTextIndentChar">
    <w:name w:val="Body Text Indent Char"/>
    <w:rsid w:val="005F6B9C"/>
    <w:rPr>
      <w:rFonts w:ascii="Calibri" w:eastAsia="Times New Roman" w:hAnsi="Calibri" w:cs="Times New Roman"/>
    </w:rPr>
  </w:style>
  <w:style w:type="character" w:customStyle="1" w:styleId="HeaderChar">
    <w:name w:val="Header Char"/>
    <w:rsid w:val="005F6B9C"/>
    <w:rPr>
      <w:rFonts w:ascii="Calibri" w:eastAsia="Times New Roman" w:hAnsi="Calibri" w:cs="Times New Roman"/>
      <w:lang w:val="kk-KZ" w:eastAsia="ru-RU"/>
    </w:rPr>
  </w:style>
  <w:style w:type="character" w:customStyle="1" w:styleId="FooterChar">
    <w:name w:val="Footer Char"/>
    <w:rsid w:val="005F6B9C"/>
    <w:rPr>
      <w:rFonts w:ascii="Calibri" w:eastAsia="Times New Roman" w:hAnsi="Calibri" w:cs="Times New Roman"/>
      <w:lang w:val="kk-KZ" w:eastAsia="ru-RU"/>
    </w:rPr>
  </w:style>
  <w:style w:type="character" w:customStyle="1" w:styleId="31">
    <w:name w:val="3 список маркированный Знак"/>
    <w:rsid w:val="005F6B9C"/>
    <w:rPr>
      <w:sz w:val="24"/>
      <w:lang w:val="ru-RU" w:bidi="ar-SA"/>
    </w:rPr>
  </w:style>
  <w:style w:type="paragraph" w:customStyle="1" w:styleId="12">
    <w:name w:val="Заголовок1"/>
    <w:basedOn w:val="a"/>
    <w:next w:val="a0"/>
    <w:rsid w:val="005F6B9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link w:val="13"/>
    <w:rsid w:val="005F6B9C"/>
    <w:pPr>
      <w:spacing w:after="120"/>
    </w:pPr>
  </w:style>
  <w:style w:type="character" w:customStyle="1" w:styleId="13">
    <w:name w:val="Основной текст Знак1"/>
    <w:basedOn w:val="a1"/>
    <w:link w:val="a0"/>
    <w:rsid w:val="005F6B9C"/>
    <w:rPr>
      <w:rFonts w:ascii="Calibri" w:eastAsia="Calibri" w:hAnsi="Calibri" w:cs="Times New Roman"/>
      <w:lang w:val="kk-KZ" w:eastAsia="ru-RU"/>
    </w:rPr>
  </w:style>
  <w:style w:type="paragraph" w:styleId="ab">
    <w:name w:val="List"/>
    <w:basedOn w:val="a0"/>
    <w:rsid w:val="005F6B9C"/>
    <w:rPr>
      <w:rFonts w:cs="Lucida Sans"/>
    </w:rPr>
  </w:style>
  <w:style w:type="paragraph" w:styleId="ac">
    <w:name w:val="caption"/>
    <w:basedOn w:val="a"/>
    <w:qFormat/>
    <w:rsid w:val="005F6B9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5F6B9C"/>
    <w:pPr>
      <w:suppressLineNumbers/>
    </w:pPr>
    <w:rPr>
      <w:rFonts w:cs="Lucida Sans"/>
    </w:rPr>
  </w:style>
  <w:style w:type="paragraph" w:styleId="ad">
    <w:name w:val="Normal (Web)"/>
    <w:basedOn w:val="a"/>
    <w:rsid w:val="005F6B9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ae">
    <w:name w:val="List Paragraph"/>
    <w:basedOn w:val="a"/>
    <w:uiPriority w:val="34"/>
    <w:qFormat/>
    <w:rsid w:val="005F6B9C"/>
    <w:pPr>
      <w:ind w:left="720"/>
      <w:contextualSpacing/>
    </w:pPr>
  </w:style>
  <w:style w:type="paragraph" w:customStyle="1" w:styleId="FR1">
    <w:name w:val="FR1"/>
    <w:rsid w:val="005F6B9C"/>
    <w:pPr>
      <w:widowControl w:val="0"/>
      <w:suppressAutoHyphens/>
      <w:spacing w:before="260" w:after="0" w:line="240" w:lineRule="auto"/>
      <w:jc w:val="both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15">
    <w:name w:val="Абзац списка1"/>
    <w:basedOn w:val="a"/>
    <w:rsid w:val="005F6B9C"/>
    <w:pPr>
      <w:spacing w:after="200" w:line="276" w:lineRule="auto"/>
      <w:ind w:left="720"/>
      <w:contextualSpacing/>
    </w:pPr>
    <w:rPr>
      <w:rFonts w:eastAsia="Times New Roman"/>
      <w:lang w:val="ru-RU"/>
    </w:rPr>
  </w:style>
  <w:style w:type="paragraph" w:styleId="af">
    <w:name w:val="Balloon Text"/>
    <w:basedOn w:val="a"/>
    <w:link w:val="16"/>
    <w:rsid w:val="005F6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1"/>
    <w:link w:val="af"/>
    <w:rsid w:val="005F6B9C"/>
    <w:rPr>
      <w:rFonts w:ascii="Segoe UI" w:eastAsia="Calibri" w:hAnsi="Segoe UI" w:cs="Segoe UI"/>
      <w:sz w:val="18"/>
      <w:szCs w:val="18"/>
      <w:lang w:val="kk-KZ" w:eastAsia="ru-RU"/>
    </w:rPr>
  </w:style>
  <w:style w:type="paragraph" w:styleId="af0">
    <w:name w:val="Body Text Indent"/>
    <w:basedOn w:val="a"/>
    <w:link w:val="17"/>
    <w:rsid w:val="005F6B9C"/>
    <w:pPr>
      <w:spacing w:after="120" w:line="254" w:lineRule="auto"/>
      <w:ind w:left="283"/>
    </w:pPr>
    <w:rPr>
      <w:lang w:val="ru-RU"/>
    </w:rPr>
  </w:style>
  <w:style w:type="character" w:customStyle="1" w:styleId="17">
    <w:name w:val="Основной текст с отступом Знак1"/>
    <w:basedOn w:val="a1"/>
    <w:link w:val="af0"/>
    <w:rsid w:val="005F6B9C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5F6B9C"/>
    <w:pPr>
      <w:widowControl w:val="0"/>
      <w:suppressAutoHyphens/>
      <w:spacing w:after="0" w:line="240" w:lineRule="auto"/>
      <w:textAlignment w:val="baseline"/>
    </w:pPr>
    <w:rPr>
      <w:rFonts w:ascii="Arial" w:eastAsia="DejaVu Sans" w:hAnsi="Arial" w:cs="Tahoma"/>
      <w:kern w:val="1"/>
      <w:sz w:val="21"/>
      <w:szCs w:val="24"/>
      <w:lang w:eastAsia="zh-CN"/>
    </w:rPr>
  </w:style>
  <w:style w:type="paragraph" w:customStyle="1" w:styleId="Default">
    <w:name w:val="Default"/>
    <w:rsid w:val="005F6B9C"/>
    <w:pPr>
      <w:suppressAutoHyphens/>
      <w:autoSpaceDE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18">
    <w:name w:val="Стиль1"/>
    <w:basedOn w:val="a"/>
    <w:rsid w:val="005F6B9C"/>
    <w:pPr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val="ru-RU"/>
    </w:rPr>
  </w:style>
  <w:style w:type="paragraph" w:customStyle="1" w:styleId="ConsPlusNormal">
    <w:name w:val="ConsPlusNormal"/>
    <w:rsid w:val="005F6B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header"/>
    <w:basedOn w:val="a"/>
    <w:link w:val="19"/>
    <w:rsid w:val="005F6B9C"/>
    <w:pPr>
      <w:spacing w:after="0" w:line="240" w:lineRule="auto"/>
    </w:pPr>
  </w:style>
  <w:style w:type="character" w:customStyle="1" w:styleId="19">
    <w:name w:val="Верхний колонтитул Знак1"/>
    <w:basedOn w:val="a1"/>
    <w:link w:val="af1"/>
    <w:rsid w:val="005F6B9C"/>
    <w:rPr>
      <w:rFonts w:ascii="Calibri" w:eastAsia="Calibri" w:hAnsi="Calibri" w:cs="Times New Roman"/>
      <w:lang w:val="kk-KZ" w:eastAsia="ru-RU"/>
    </w:rPr>
  </w:style>
  <w:style w:type="paragraph" w:styleId="af2">
    <w:name w:val="footer"/>
    <w:basedOn w:val="a"/>
    <w:link w:val="1a"/>
    <w:rsid w:val="005F6B9C"/>
    <w:pPr>
      <w:spacing w:after="0" w:line="240" w:lineRule="auto"/>
    </w:pPr>
  </w:style>
  <w:style w:type="character" w:customStyle="1" w:styleId="1a">
    <w:name w:val="Нижний колонтитул Знак1"/>
    <w:basedOn w:val="a1"/>
    <w:link w:val="af2"/>
    <w:rsid w:val="005F6B9C"/>
    <w:rPr>
      <w:rFonts w:ascii="Calibri" w:eastAsia="Calibri" w:hAnsi="Calibri" w:cs="Times New Roman"/>
      <w:lang w:val="kk-KZ" w:eastAsia="ru-RU"/>
    </w:rPr>
  </w:style>
  <w:style w:type="paragraph" w:styleId="af3">
    <w:name w:val="No Spacing"/>
    <w:qFormat/>
    <w:rsid w:val="005F6B9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21">
    <w:name w:val="Абзац списка2"/>
    <w:basedOn w:val="a"/>
    <w:rsid w:val="005F6B9C"/>
    <w:pPr>
      <w:tabs>
        <w:tab w:val="num" w:pos="0"/>
        <w:tab w:val="left" w:pos="567"/>
      </w:tabs>
      <w:spacing w:after="0" w:line="240" w:lineRule="auto"/>
      <w:ind w:left="928" w:hanging="360"/>
      <w:jc w:val="both"/>
    </w:pPr>
    <w:rPr>
      <w:rFonts w:ascii="Times New Roman" w:eastAsia="Times New Roman" w:hAnsi="Times New Roman"/>
      <w:sz w:val="20"/>
      <w:szCs w:val="20"/>
      <w:lang w:val="ru-RU"/>
    </w:rPr>
  </w:style>
  <w:style w:type="paragraph" w:customStyle="1" w:styleId="1b">
    <w:name w:val="Без интервала1"/>
    <w:rsid w:val="005F6B9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32">
    <w:name w:val="3 список маркированный"/>
    <w:basedOn w:val="a"/>
    <w:rsid w:val="005F6B9C"/>
    <w:pPr>
      <w:tabs>
        <w:tab w:val="num" w:pos="0"/>
      </w:tabs>
      <w:spacing w:after="0" w:line="240" w:lineRule="auto"/>
      <w:ind w:firstLine="357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customStyle="1" w:styleId="af4">
    <w:name w:val="Содержимое таблицы"/>
    <w:basedOn w:val="a"/>
    <w:rsid w:val="005F6B9C"/>
    <w:pPr>
      <w:suppressLineNumbers/>
    </w:pPr>
  </w:style>
  <w:style w:type="paragraph" w:customStyle="1" w:styleId="af5">
    <w:name w:val="Заголовок таблицы"/>
    <w:basedOn w:val="af4"/>
    <w:rsid w:val="005F6B9C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5F6B9C"/>
  </w:style>
  <w:style w:type="paragraph" w:customStyle="1" w:styleId="af7">
    <w:name w:val="Блочная цитата"/>
    <w:basedOn w:val="a"/>
    <w:rsid w:val="005F6B9C"/>
    <w:pPr>
      <w:spacing w:after="283"/>
      <w:ind w:left="567" w:right="567"/>
    </w:pPr>
  </w:style>
  <w:style w:type="paragraph" w:styleId="af8">
    <w:name w:val="Title"/>
    <w:basedOn w:val="12"/>
    <w:next w:val="a0"/>
    <w:link w:val="af9"/>
    <w:qFormat/>
    <w:rsid w:val="005F6B9C"/>
    <w:pPr>
      <w:jc w:val="center"/>
    </w:pPr>
    <w:rPr>
      <w:b/>
      <w:bCs/>
      <w:sz w:val="56"/>
      <w:szCs w:val="56"/>
    </w:rPr>
  </w:style>
  <w:style w:type="character" w:customStyle="1" w:styleId="af9">
    <w:name w:val="Название Знак"/>
    <w:basedOn w:val="a1"/>
    <w:link w:val="af8"/>
    <w:rsid w:val="005F6B9C"/>
    <w:rPr>
      <w:rFonts w:ascii="Liberation Sans" w:eastAsia="Microsoft YaHei" w:hAnsi="Liberation Sans" w:cs="Lucida Sans"/>
      <w:b/>
      <w:bCs/>
      <w:sz w:val="56"/>
      <w:szCs w:val="56"/>
      <w:lang w:val="kk-KZ" w:eastAsia="ru-RU"/>
    </w:rPr>
  </w:style>
  <w:style w:type="paragraph" w:styleId="afa">
    <w:name w:val="Subtitle"/>
    <w:basedOn w:val="12"/>
    <w:next w:val="a0"/>
    <w:link w:val="afb"/>
    <w:qFormat/>
    <w:rsid w:val="005F6B9C"/>
    <w:pPr>
      <w:spacing w:before="60"/>
      <w:jc w:val="center"/>
    </w:pPr>
    <w:rPr>
      <w:sz w:val="36"/>
      <w:szCs w:val="36"/>
    </w:rPr>
  </w:style>
  <w:style w:type="character" w:customStyle="1" w:styleId="afb">
    <w:name w:val="Подзаголовок Знак"/>
    <w:basedOn w:val="a1"/>
    <w:link w:val="afa"/>
    <w:rsid w:val="005F6B9C"/>
    <w:rPr>
      <w:rFonts w:ascii="Liberation Sans" w:eastAsia="Microsoft YaHei" w:hAnsi="Liberation Sans" w:cs="Lucida Sans"/>
      <w:sz w:val="36"/>
      <w:szCs w:val="36"/>
      <w:lang w:val="kk-KZ" w:eastAsia="ru-RU"/>
    </w:rPr>
  </w:style>
  <w:style w:type="table" w:styleId="afc">
    <w:name w:val="Table Grid"/>
    <w:basedOn w:val="a2"/>
    <w:uiPriority w:val="39"/>
    <w:rsid w:val="00AB00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Light Shading"/>
    <w:basedOn w:val="a2"/>
    <w:uiPriority w:val="60"/>
    <w:rsid w:val="00F128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3D62-EB16-4F46-BA59-0BEE01C6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ereke nurmaxan</cp:lastModifiedBy>
  <cp:revision>2</cp:revision>
  <cp:lastPrinted>2020-11-18T06:14:00Z</cp:lastPrinted>
  <dcterms:created xsi:type="dcterms:W3CDTF">2023-10-09T15:15:00Z</dcterms:created>
  <dcterms:modified xsi:type="dcterms:W3CDTF">2023-10-09T15:15:00Z</dcterms:modified>
</cp:coreProperties>
</file>